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DE" w:rsidRPr="00BD7821" w:rsidRDefault="00BB56DE" w:rsidP="002B728E">
      <w:pPr>
        <w:rPr>
          <w:rFonts w:asciiTheme="minorHAnsi" w:hAnsiTheme="minorHAnsi" w:cs="Arial"/>
          <w:sz w:val="24"/>
          <w:szCs w:val="24"/>
        </w:rPr>
        <w:sectPr w:rsidR="00BB56DE" w:rsidRPr="00BD7821" w:rsidSect="002B728E">
          <w:footerReference w:type="default" r:id="rId8"/>
          <w:pgSz w:w="11906" w:h="16838"/>
          <w:pgMar w:top="1560" w:right="1418" w:bottom="1418" w:left="1418" w:header="567" w:footer="567" w:gutter="0"/>
          <w:cols w:space="708"/>
          <w:docGrid w:linePitch="360"/>
        </w:sectPr>
      </w:pPr>
    </w:p>
    <w:p w:rsidR="002B728E" w:rsidRPr="00BD7821" w:rsidRDefault="00BD7821" w:rsidP="00BD7821">
      <w:pPr>
        <w:shd w:val="clear" w:color="auto" w:fill="FFFFFF"/>
        <w:spacing w:before="226"/>
        <w:jc w:val="right"/>
        <w:rPr>
          <w:rFonts w:asciiTheme="minorHAnsi" w:hAnsiTheme="minorHAnsi" w:cs="Arial"/>
          <w:i/>
          <w:iCs/>
          <w:sz w:val="24"/>
          <w:szCs w:val="24"/>
        </w:rPr>
      </w:pPr>
      <w:r w:rsidRPr="00BD7821">
        <w:rPr>
          <w:rFonts w:asciiTheme="minorHAnsi" w:hAnsiTheme="minorHAnsi" w:cs="Arial"/>
          <w:i/>
          <w:iCs/>
          <w:sz w:val="24"/>
          <w:szCs w:val="24"/>
        </w:rPr>
        <w:tab/>
        <w:t>załącznik n</w:t>
      </w:r>
      <w:r w:rsidR="002B728E" w:rsidRPr="00BD7821">
        <w:rPr>
          <w:rFonts w:asciiTheme="minorHAnsi" w:hAnsiTheme="minorHAnsi" w:cs="Arial"/>
          <w:i/>
          <w:iCs/>
          <w:sz w:val="24"/>
          <w:szCs w:val="24"/>
        </w:rPr>
        <w:t>r 1</w:t>
      </w:r>
      <w:r w:rsidRPr="00BD7821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BD7821">
        <w:rPr>
          <w:rFonts w:asciiTheme="minorHAnsi" w:hAnsiTheme="minorHAnsi" w:cs="Arial"/>
          <w:i/>
          <w:iCs/>
          <w:sz w:val="24"/>
          <w:szCs w:val="24"/>
        </w:rPr>
        <w:br/>
      </w:r>
      <w:r w:rsidRPr="00BD7821">
        <w:rPr>
          <w:rFonts w:asciiTheme="minorHAnsi" w:hAnsiTheme="minorHAnsi" w:cs="Arial"/>
          <w:i/>
          <w:iCs/>
          <w:sz w:val="24"/>
          <w:szCs w:val="24"/>
        </w:rPr>
        <w:tab/>
      </w:r>
      <w:r w:rsidRPr="00BD7821">
        <w:rPr>
          <w:rFonts w:asciiTheme="minorHAnsi" w:hAnsiTheme="minorHAnsi" w:cs="Arial"/>
          <w:i/>
          <w:iCs/>
          <w:sz w:val="24"/>
          <w:szCs w:val="24"/>
        </w:rPr>
        <w:tab/>
      </w:r>
      <w:r w:rsidRPr="00BD7821">
        <w:rPr>
          <w:rFonts w:asciiTheme="minorHAnsi" w:hAnsiTheme="minorHAnsi" w:cs="Arial"/>
          <w:i/>
          <w:iCs/>
          <w:sz w:val="24"/>
          <w:szCs w:val="24"/>
        </w:rPr>
        <w:tab/>
      </w:r>
      <w:r w:rsidRPr="00BD7821">
        <w:rPr>
          <w:rFonts w:asciiTheme="minorHAnsi" w:hAnsiTheme="minorHAnsi" w:cs="Arial"/>
          <w:i/>
          <w:iCs/>
          <w:sz w:val="24"/>
          <w:szCs w:val="24"/>
        </w:rPr>
        <w:tab/>
        <w:t>do zapytania ofertowego</w:t>
      </w:r>
    </w:p>
    <w:p w:rsidR="002B728E" w:rsidRPr="00BD7821" w:rsidRDefault="002B728E" w:rsidP="002B728E">
      <w:pPr>
        <w:shd w:val="clear" w:color="auto" w:fill="FFFFFF"/>
        <w:rPr>
          <w:rFonts w:asciiTheme="minorHAnsi" w:hAnsiTheme="minorHAnsi" w:cs="Arial"/>
          <w:color w:val="000000"/>
          <w:sz w:val="24"/>
          <w:szCs w:val="24"/>
        </w:rPr>
      </w:pP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</w:p>
    <w:p w:rsidR="002B728E" w:rsidRPr="00BD7821" w:rsidRDefault="002B728E" w:rsidP="002B728E">
      <w:pPr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</w:p>
    <w:p w:rsidR="002B728E" w:rsidRPr="00BD7821" w:rsidRDefault="002B728E" w:rsidP="002B728E">
      <w:pPr>
        <w:pStyle w:val="Nagwek1"/>
        <w:rPr>
          <w:rFonts w:asciiTheme="minorHAnsi" w:hAnsiTheme="minorHAnsi" w:cs="Arial"/>
          <w:sz w:val="28"/>
          <w:szCs w:val="28"/>
        </w:rPr>
      </w:pPr>
      <w:r w:rsidRPr="00BD7821">
        <w:rPr>
          <w:rFonts w:asciiTheme="minorHAnsi" w:hAnsiTheme="minorHAnsi" w:cs="Arial"/>
          <w:sz w:val="28"/>
          <w:szCs w:val="28"/>
        </w:rPr>
        <w:t>FORMULARZ OFERTOWY</w:t>
      </w:r>
    </w:p>
    <w:p w:rsidR="002B728E" w:rsidRPr="00BD7821" w:rsidRDefault="002B728E" w:rsidP="002B728E">
      <w:pPr>
        <w:pStyle w:val="Tekstpodstawowy"/>
        <w:rPr>
          <w:rFonts w:asciiTheme="minorHAnsi" w:hAnsiTheme="minorHAnsi" w:cs="Arial"/>
          <w:szCs w:val="24"/>
        </w:rPr>
      </w:pPr>
    </w:p>
    <w:p w:rsidR="002B728E" w:rsidRPr="00BD7821" w:rsidRDefault="002B728E" w:rsidP="002B728E">
      <w:pPr>
        <w:shd w:val="clear" w:color="auto" w:fill="FFFFFF"/>
        <w:jc w:val="center"/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</w:pPr>
      <w:r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 xml:space="preserve">na wykonanie </w:t>
      </w:r>
      <w:r w:rsidR="00BD7821"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>zamówienia</w:t>
      </w:r>
      <w:r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>pn</w:t>
      </w:r>
      <w:proofErr w:type="spellEnd"/>
      <w:r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>:</w:t>
      </w:r>
      <w:r w:rsidRPr="00BD7821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BD7821">
        <w:rPr>
          <w:rFonts w:asciiTheme="minorHAnsi" w:hAnsiTheme="minorHAnsi" w:cs="Arial"/>
          <w:b/>
          <w:bCs/>
          <w:iCs/>
          <w:color w:val="000000"/>
          <w:sz w:val="24"/>
          <w:szCs w:val="24"/>
        </w:rPr>
        <w:t>„</w:t>
      </w:r>
      <w:r w:rsidR="00BD7821" w:rsidRPr="00BD7821">
        <w:rPr>
          <w:rFonts w:asciiTheme="minorHAnsi" w:hAnsiTheme="minorHAnsi"/>
          <w:b/>
          <w:bCs/>
          <w:sz w:val="24"/>
          <w:szCs w:val="24"/>
        </w:rPr>
        <w:t xml:space="preserve">Dostawa oraz montaż masztu i flagi w ramach projektu </w:t>
      </w:r>
      <w:r w:rsidR="00BD7821" w:rsidRPr="00BD7821">
        <w:rPr>
          <w:rFonts w:asciiTheme="minorHAnsi" w:hAnsiTheme="minorHAnsi"/>
          <w:b/>
          <w:bCs/>
          <w:sz w:val="24"/>
          <w:szCs w:val="24"/>
        </w:rPr>
        <w:br/>
        <w:t>„Pod biało-czerwoną</w:t>
      </w:r>
      <w:r w:rsidRPr="00BD7821">
        <w:rPr>
          <w:rFonts w:asciiTheme="minorHAnsi" w:hAnsiTheme="minorHAnsi" w:cs="Arial"/>
          <w:b/>
          <w:bCs/>
          <w:iCs/>
          <w:color w:val="000000"/>
          <w:sz w:val="24"/>
          <w:szCs w:val="24"/>
        </w:rPr>
        <w:t>”</w:t>
      </w:r>
    </w:p>
    <w:p w:rsidR="002B728E" w:rsidRPr="00BD7821" w:rsidRDefault="002B728E" w:rsidP="002B728E">
      <w:pPr>
        <w:shd w:val="clear" w:color="auto" w:fill="FFFFFF"/>
        <w:jc w:val="center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2B728E" w:rsidRPr="00BD7821" w:rsidRDefault="002B728E" w:rsidP="002B728E">
      <w:pPr>
        <w:shd w:val="clear" w:color="auto" w:fill="FFFFFF"/>
        <w:rPr>
          <w:rFonts w:asciiTheme="minorHAnsi" w:hAnsiTheme="minorHAnsi" w:cs="Arial"/>
          <w:bCs/>
          <w:iCs/>
          <w:color w:val="000000"/>
          <w:sz w:val="24"/>
          <w:szCs w:val="24"/>
        </w:rPr>
      </w:pPr>
      <w:r w:rsidRPr="00BD7821">
        <w:rPr>
          <w:rFonts w:asciiTheme="minorHAnsi" w:hAnsiTheme="minorHAnsi" w:cs="Arial"/>
          <w:b/>
          <w:bCs/>
          <w:iCs/>
          <w:color w:val="000000"/>
          <w:sz w:val="24"/>
          <w:szCs w:val="24"/>
        </w:rPr>
        <w:t>1</w:t>
      </w:r>
      <w:r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 xml:space="preserve">. </w:t>
      </w:r>
      <w:r w:rsidRPr="000C61C9">
        <w:rPr>
          <w:rFonts w:asciiTheme="minorHAnsi" w:hAnsiTheme="minorHAnsi" w:cs="Arial"/>
          <w:b/>
          <w:bCs/>
          <w:iCs/>
          <w:color w:val="000000"/>
          <w:sz w:val="24"/>
          <w:szCs w:val="24"/>
        </w:rPr>
        <w:t>ZAMAWIAJĄCY:</w:t>
      </w:r>
    </w:p>
    <w:p w:rsidR="002B728E" w:rsidRPr="00BD7821" w:rsidRDefault="002B728E" w:rsidP="002B728E">
      <w:pPr>
        <w:shd w:val="clear" w:color="auto" w:fill="FFFFFF"/>
        <w:rPr>
          <w:rFonts w:asciiTheme="minorHAnsi" w:hAnsiTheme="minorHAnsi" w:cs="Arial"/>
          <w:bCs/>
          <w:iCs/>
          <w:color w:val="000000"/>
          <w:sz w:val="24"/>
          <w:szCs w:val="24"/>
        </w:rPr>
      </w:pPr>
      <w:r w:rsidRPr="00BD7821">
        <w:rPr>
          <w:rFonts w:asciiTheme="minorHAnsi" w:hAnsiTheme="minorHAnsi" w:cs="Arial"/>
          <w:bCs/>
          <w:iCs/>
          <w:color w:val="000000"/>
          <w:sz w:val="24"/>
          <w:szCs w:val="24"/>
        </w:rPr>
        <w:t>Gmina Jaświły, Jaświły 7, 19-124 Jaświły, pow. moniecki woj. podlaskie</w:t>
      </w:r>
    </w:p>
    <w:p w:rsidR="002B728E" w:rsidRPr="00BD7821" w:rsidRDefault="002B728E" w:rsidP="002B728E">
      <w:pPr>
        <w:shd w:val="clear" w:color="auto" w:fill="FFFFFF"/>
        <w:rPr>
          <w:rFonts w:asciiTheme="minorHAnsi" w:hAnsiTheme="minorHAnsi" w:cs="Arial"/>
          <w:sz w:val="24"/>
          <w:szCs w:val="24"/>
        </w:rPr>
      </w:pPr>
    </w:p>
    <w:p w:rsidR="002B728E" w:rsidRPr="00BD7821" w:rsidRDefault="002B728E" w:rsidP="002B728E">
      <w:pPr>
        <w:shd w:val="clear" w:color="auto" w:fill="FFFFFF"/>
        <w:tabs>
          <w:tab w:val="left" w:pos="211"/>
        </w:tabs>
        <w:rPr>
          <w:rFonts w:asciiTheme="minorHAnsi" w:hAnsiTheme="minorHAnsi" w:cs="Arial"/>
          <w:spacing w:val="-3"/>
          <w:sz w:val="24"/>
          <w:szCs w:val="24"/>
        </w:rPr>
      </w:pPr>
      <w:r w:rsidRPr="00BD7821">
        <w:rPr>
          <w:rFonts w:asciiTheme="minorHAnsi" w:hAnsiTheme="minorHAnsi" w:cs="Arial"/>
          <w:b/>
          <w:spacing w:val="-12"/>
          <w:sz w:val="24"/>
          <w:szCs w:val="24"/>
        </w:rPr>
        <w:t>2.</w:t>
      </w:r>
      <w:r w:rsidRPr="00BD7821">
        <w:rPr>
          <w:rFonts w:asciiTheme="minorHAnsi" w:hAnsiTheme="minorHAnsi" w:cs="Arial"/>
          <w:sz w:val="24"/>
          <w:szCs w:val="24"/>
        </w:rPr>
        <w:tab/>
      </w:r>
      <w:r w:rsidRPr="000C61C9">
        <w:rPr>
          <w:rFonts w:asciiTheme="minorHAnsi" w:hAnsiTheme="minorHAnsi" w:cs="Arial"/>
          <w:b/>
          <w:spacing w:val="-3"/>
          <w:sz w:val="24"/>
          <w:szCs w:val="24"/>
        </w:rPr>
        <w:t>WYKONAWCA:</w:t>
      </w:r>
    </w:p>
    <w:p w:rsidR="002B728E" w:rsidRPr="00BD7821" w:rsidRDefault="002B728E" w:rsidP="002B728E">
      <w:pPr>
        <w:shd w:val="clear" w:color="auto" w:fill="FFFFFF"/>
        <w:tabs>
          <w:tab w:val="left" w:leader="underscore" w:pos="4863"/>
        </w:tabs>
        <w:ind w:left="5"/>
        <w:rPr>
          <w:rFonts w:asciiTheme="minorHAnsi" w:hAnsiTheme="minorHAnsi" w:cs="Arial"/>
          <w:spacing w:val="-3"/>
          <w:sz w:val="24"/>
          <w:szCs w:val="24"/>
        </w:rPr>
      </w:pPr>
      <w:r w:rsidRPr="00BD7821">
        <w:rPr>
          <w:rFonts w:asciiTheme="minorHAnsi" w:hAnsiTheme="minorHAnsi" w:cs="Arial"/>
          <w:spacing w:val="-3"/>
          <w:sz w:val="24"/>
          <w:szCs w:val="24"/>
        </w:rPr>
        <w:t>Niniejsza oferta zostaje złożona przez: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4996"/>
      </w:tblGrid>
      <w:tr w:rsidR="002B728E" w:rsidRPr="00BD7821" w:rsidTr="00AB58C5">
        <w:tc>
          <w:tcPr>
            <w:tcW w:w="574" w:type="dxa"/>
            <w:shd w:val="clear" w:color="auto" w:fill="auto"/>
          </w:tcPr>
          <w:p w:rsidR="002B728E" w:rsidRPr="00BD7821" w:rsidRDefault="002B728E" w:rsidP="00AB58C5">
            <w:pPr>
              <w:tabs>
                <w:tab w:val="left" w:leader="underscore" w:pos="1642"/>
                <w:tab w:val="left" w:leader="underscore" w:pos="4838"/>
              </w:tabs>
              <w:snapToGrid w:val="0"/>
              <w:rPr>
                <w:rFonts w:asciiTheme="minorHAnsi" w:hAnsiTheme="minorHAnsi" w:cs="Arial"/>
                <w:spacing w:val="-8"/>
                <w:sz w:val="24"/>
                <w:szCs w:val="24"/>
              </w:rPr>
            </w:pPr>
            <w:r w:rsidRPr="00BD7821">
              <w:rPr>
                <w:rFonts w:asciiTheme="minorHAnsi" w:hAnsiTheme="minorHAnsi" w:cs="Arial"/>
                <w:spacing w:val="-8"/>
                <w:sz w:val="24"/>
                <w:szCs w:val="24"/>
              </w:rPr>
              <w:t>L.p.</w:t>
            </w:r>
          </w:p>
        </w:tc>
        <w:tc>
          <w:tcPr>
            <w:tcW w:w="4996" w:type="dxa"/>
            <w:shd w:val="clear" w:color="auto" w:fill="auto"/>
          </w:tcPr>
          <w:p w:rsidR="002B728E" w:rsidRPr="00BD7821" w:rsidRDefault="008F70D5" w:rsidP="00AB58C5">
            <w:pPr>
              <w:tabs>
                <w:tab w:val="left" w:leader="underscore" w:pos="1642"/>
                <w:tab w:val="left" w:leader="underscore" w:pos="4838"/>
              </w:tabs>
              <w:snapToGrid w:val="0"/>
              <w:rPr>
                <w:rFonts w:asciiTheme="minorHAnsi" w:hAnsiTheme="minorHAnsi" w:cs="Arial"/>
                <w:b/>
                <w:spacing w:val="-8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pacing w:val="-8"/>
                <w:sz w:val="24"/>
                <w:szCs w:val="24"/>
              </w:rPr>
              <w:t xml:space="preserve">Nazwa(y) </w:t>
            </w:r>
            <w:r w:rsidR="002B728E" w:rsidRPr="00BD7821">
              <w:rPr>
                <w:rFonts w:asciiTheme="minorHAnsi" w:hAnsiTheme="minorHAnsi" w:cs="Arial"/>
                <w:b/>
                <w:spacing w:val="-8"/>
                <w:sz w:val="24"/>
                <w:szCs w:val="24"/>
              </w:rPr>
              <w:t>i adres Wykonawcy</w:t>
            </w:r>
            <w:r>
              <w:rPr>
                <w:rFonts w:asciiTheme="minorHAnsi" w:hAnsiTheme="minorHAnsi" w:cs="Arial"/>
                <w:b/>
                <w:spacing w:val="-8"/>
                <w:sz w:val="24"/>
                <w:szCs w:val="24"/>
              </w:rPr>
              <w:t>, NIP lub KRS</w:t>
            </w:r>
          </w:p>
        </w:tc>
      </w:tr>
      <w:tr w:rsidR="002B728E" w:rsidRPr="00BD7821" w:rsidTr="00AB58C5">
        <w:trPr>
          <w:trHeight w:val="1638"/>
        </w:trPr>
        <w:tc>
          <w:tcPr>
            <w:tcW w:w="574" w:type="dxa"/>
            <w:shd w:val="clear" w:color="auto" w:fill="auto"/>
          </w:tcPr>
          <w:p w:rsidR="002B728E" w:rsidRPr="00BD7821" w:rsidRDefault="002B728E" w:rsidP="00AB58C5">
            <w:pPr>
              <w:tabs>
                <w:tab w:val="left" w:leader="underscore" w:pos="1642"/>
                <w:tab w:val="left" w:leader="underscore" w:pos="4838"/>
              </w:tabs>
              <w:snapToGrid w:val="0"/>
              <w:rPr>
                <w:rFonts w:asciiTheme="minorHAnsi" w:hAnsiTheme="minorHAnsi" w:cs="Arial"/>
                <w:spacing w:val="-8"/>
                <w:sz w:val="24"/>
                <w:szCs w:val="24"/>
              </w:rPr>
            </w:pPr>
          </w:p>
          <w:p w:rsidR="002B728E" w:rsidRPr="00BD7821" w:rsidRDefault="002B728E" w:rsidP="00AB58C5">
            <w:pPr>
              <w:tabs>
                <w:tab w:val="left" w:leader="underscore" w:pos="1642"/>
                <w:tab w:val="left" w:leader="underscore" w:pos="4838"/>
              </w:tabs>
              <w:rPr>
                <w:rFonts w:asciiTheme="minorHAnsi" w:hAnsiTheme="minorHAnsi" w:cs="Arial"/>
                <w:spacing w:val="-8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2B728E" w:rsidRPr="00BD7821" w:rsidRDefault="002B728E" w:rsidP="00AB58C5">
            <w:pPr>
              <w:tabs>
                <w:tab w:val="left" w:leader="underscore" w:pos="1642"/>
                <w:tab w:val="left" w:leader="underscore" w:pos="4838"/>
              </w:tabs>
              <w:snapToGrid w:val="0"/>
              <w:rPr>
                <w:rFonts w:asciiTheme="minorHAnsi" w:hAnsiTheme="minorHAnsi" w:cs="Arial"/>
                <w:spacing w:val="-8"/>
                <w:sz w:val="24"/>
                <w:szCs w:val="24"/>
              </w:rPr>
            </w:pPr>
          </w:p>
        </w:tc>
      </w:tr>
    </w:tbl>
    <w:p w:rsidR="002B728E" w:rsidRPr="00BD7821" w:rsidRDefault="002B728E" w:rsidP="002B728E">
      <w:pPr>
        <w:shd w:val="clear" w:color="auto" w:fill="FFFFFF"/>
        <w:tabs>
          <w:tab w:val="left" w:leader="underscore" w:pos="1642"/>
          <w:tab w:val="left" w:leader="underscore" w:pos="4838"/>
        </w:tabs>
        <w:rPr>
          <w:rFonts w:asciiTheme="minorHAnsi" w:hAnsiTheme="minorHAnsi" w:cs="Arial"/>
          <w:sz w:val="24"/>
          <w:szCs w:val="24"/>
        </w:rPr>
      </w:pPr>
    </w:p>
    <w:p w:rsidR="002B728E" w:rsidRPr="00BD7821" w:rsidRDefault="00BB56DE" w:rsidP="002B728E">
      <w:pPr>
        <w:shd w:val="clear" w:color="auto" w:fill="FFFFFF"/>
        <w:ind w:left="34"/>
        <w:rPr>
          <w:rFonts w:asciiTheme="minorHAnsi" w:hAnsiTheme="minorHAnsi" w:cs="Arial"/>
          <w:spacing w:val="-2"/>
          <w:sz w:val="24"/>
          <w:szCs w:val="24"/>
        </w:rPr>
      </w:pPr>
      <w:r w:rsidRPr="00BD7821">
        <w:rPr>
          <w:rFonts w:asciiTheme="minorHAnsi" w:hAnsiTheme="minorHAnsi" w:cs="Arial"/>
          <w:spacing w:val="-2"/>
          <w:sz w:val="24"/>
          <w:szCs w:val="24"/>
        </w:rPr>
        <w:t>OSOBA UPRAWNIONA DO KONTAKTÓW:</w:t>
      </w:r>
    </w:p>
    <w:tbl>
      <w:tblPr>
        <w:tblW w:w="91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4"/>
        <w:gridCol w:w="6721"/>
      </w:tblGrid>
      <w:tr w:rsidR="002B728E" w:rsidRPr="00BD7821" w:rsidTr="009C3A71">
        <w:trPr>
          <w:trHeight w:hRule="exact" w:val="42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  <w:r w:rsidRPr="00BD7821">
              <w:rPr>
                <w:rFonts w:asciiTheme="minorHAnsi" w:hAnsiTheme="minorHAnsi" w:cs="Arial"/>
                <w:sz w:val="24"/>
                <w:szCs w:val="24"/>
              </w:rPr>
              <w:t>Imię i nazwisko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728E" w:rsidRPr="00BD7821" w:rsidTr="00AB58C5">
        <w:trPr>
          <w:trHeight w:hRule="exact" w:val="57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proofErr w:type="spellStart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</w:p>
        </w:tc>
      </w:tr>
      <w:tr w:rsidR="002B728E" w:rsidRPr="00BD7821" w:rsidTr="00AB58C5">
        <w:trPr>
          <w:trHeight w:hRule="exact" w:val="56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proofErr w:type="spellStart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>Nr</w:t>
            </w:r>
            <w:proofErr w:type="spellEnd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</w:p>
        </w:tc>
      </w:tr>
      <w:tr w:rsidR="002B728E" w:rsidRPr="00BD7821" w:rsidTr="00AB58C5">
        <w:trPr>
          <w:trHeight w:hRule="exact" w:val="47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proofErr w:type="spellStart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>Adres</w:t>
            </w:r>
            <w:proofErr w:type="spellEnd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7821">
              <w:rPr>
                <w:rFonts w:asciiTheme="minorHAnsi" w:hAnsiTheme="minorHAnsi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8E" w:rsidRPr="00BD7821" w:rsidRDefault="002B728E" w:rsidP="00AB58C5">
            <w:pPr>
              <w:shd w:val="clear" w:color="auto" w:fill="FFFFFF"/>
              <w:snapToGrid w:val="0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</w:p>
        </w:tc>
      </w:tr>
    </w:tbl>
    <w:p w:rsidR="002B728E" w:rsidRPr="00BD7821" w:rsidRDefault="002B728E" w:rsidP="002B728E">
      <w:pPr>
        <w:shd w:val="clear" w:color="auto" w:fill="FFFFFF"/>
        <w:ind w:left="5"/>
        <w:rPr>
          <w:rFonts w:asciiTheme="minorHAnsi" w:hAnsiTheme="minorHAnsi" w:cs="Arial"/>
          <w:sz w:val="24"/>
          <w:szCs w:val="24"/>
        </w:rPr>
      </w:pPr>
    </w:p>
    <w:p w:rsidR="002B728E" w:rsidRPr="00BD7821" w:rsidRDefault="002B728E" w:rsidP="002B728E">
      <w:pPr>
        <w:shd w:val="clear" w:color="auto" w:fill="FFFFFF"/>
        <w:ind w:left="5"/>
        <w:rPr>
          <w:rFonts w:asciiTheme="minorHAnsi" w:hAnsiTheme="minorHAnsi" w:cs="Arial"/>
          <w:spacing w:val="-2"/>
          <w:sz w:val="24"/>
          <w:szCs w:val="24"/>
        </w:rPr>
      </w:pPr>
      <w:r w:rsidRPr="00BD7821">
        <w:rPr>
          <w:rFonts w:asciiTheme="minorHAnsi" w:hAnsiTheme="minorHAnsi" w:cs="Arial"/>
          <w:b/>
          <w:spacing w:val="-2"/>
          <w:sz w:val="24"/>
          <w:szCs w:val="24"/>
        </w:rPr>
        <w:t>3.</w:t>
      </w:r>
      <w:r w:rsidRPr="00BD7821">
        <w:rPr>
          <w:rFonts w:asciiTheme="minorHAnsi" w:hAnsiTheme="minorHAnsi" w:cs="Arial"/>
          <w:spacing w:val="-2"/>
          <w:sz w:val="24"/>
          <w:szCs w:val="24"/>
        </w:rPr>
        <w:t xml:space="preserve"> Ja (my) niżej podpisany(i) </w:t>
      </w:r>
      <w:r w:rsidRPr="00BD7821">
        <w:rPr>
          <w:rFonts w:asciiTheme="minorHAnsi" w:hAnsiTheme="minorHAnsi" w:cs="Arial"/>
          <w:b/>
          <w:spacing w:val="-2"/>
          <w:sz w:val="24"/>
          <w:szCs w:val="24"/>
        </w:rPr>
        <w:t>oświadczam</w:t>
      </w:r>
      <w:r w:rsidRPr="00BD7821">
        <w:rPr>
          <w:rFonts w:asciiTheme="minorHAnsi" w:hAnsiTheme="minorHAnsi" w:cs="Arial"/>
          <w:spacing w:val="-2"/>
          <w:sz w:val="24"/>
          <w:szCs w:val="24"/>
        </w:rPr>
        <w:t>(y), że:</w:t>
      </w:r>
    </w:p>
    <w:p w:rsidR="002B728E" w:rsidRPr="00BD7821" w:rsidRDefault="002B728E" w:rsidP="002B728E">
      <w:pPr>
        <w:shd w:val="clear" w:color="auto" w:fill="FFFFFF"/>
        <w:tabs>
          <w:tab w:val="left" w:pos="1890"/>
        </w:tabs>
        <w:ind w:left="270"/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>- zapoznałem się z treścią zapytania ofertowego</w:t>
      </w:r>
      <w:r w:rsidR="009C3A71" w:rsidRPr="00BD7821">
        <w:rPr>
          <w:rFonts w:asciiTheme="minorHAnsi" w:hAnsiTheme="minorHAnsi" w:cs="Arial"/>
          <w:sz w:val="24"/>
          <w:szCs w:val="24"/>
        </w:rPr>
        <w:t xml:space="preserve"> i wzorem umowy</w:t>
      </w:r>
      <w:r w:rsidRPr="00BD7821">
        <w:rPr>
          <w:rFonts w:asciiTheme="minorHAnsi" w:hAnsiTheme="minorHAnsi" w:cs="Arial"/>
          <w:sz w:val="24"/>
          <w:szCs w:val="24"/>
        </w:rPr>
        <w:t xml:space="preserve"> dla niniejszego</w:t>
      </w:r>
      <w:r w:rsidR="000C61C9">
        <w:rPr>
          <w:rFonts w:asciiTheme="minorHAnsi" w:hAnsiTheme="minorHAnsi" w:cs="Arial"/>
          <w:sz w:val="24"/>
          <w:szCs w:val="24"/>
        </w:rPr>
        <w:t xml:space="preserve"> postępowania</w:t>
      </w:r>
      <w:r w:rsidR="009C3A71" w:rsidRPr="00BD7821">
        <w:rPr>
          <w:rFonts w:asciiTheme="minorHAnsi" w:hAnsiTheme="minorHAnsi" w:cs="Arial"/>
          <w:sz w:val="24"/>
          <w:szCs w:val="24"/>
        </w:rPr>
        <w:t xml:space="preserve"> i nie wnoszę do nich</w:t>
      </w:r>
      <w:r w:rsidRPr="00BD7821">
        <w:rPr>
          <w:rFonts w:asciiTheme="minorHAnsi" w:hAnsiTheme="minorHAnsi" w:cs="Arial"/>
          <w:sz w:val="24"/>
          <w:szCs w:val="24"/>
        </w:rPr>
        <w:t xml:space="preserve"> zastrzeżeń,</w:t>
      </w:r>
    </w:p>
    <w:p w:rsidR="002B728E" w:rsidRPr="00BD7821" w:rsidRDefault="002B728E" w:rsidP="002B728E">
      <w:pPr>
        <w:shd w:val="clear" w:color="auto" w:fill="FFFFFF"/>
        <w:tabs>
          <w:tab w:val="left" w:pos="1620"/>
        </w:tabs>
        <w:ind w:left="270"/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>- gwarantu</w:t>
      </w:r>
      <w:r w:rsidR="000C61C9">
        <w:rPr>
          <w:rFonts w:asciiTheme="minorHAnsi" w:hAnsiTheme="minorHAnsi" w:cs="Arial"/>
          <w:sz w:val="24"/>
          <w:szCs w:val="24"/>
        </w:rPr>
        <w:t>ję wykonanie całości przedmiotu</w:t>
      </w:r>
      <w:r w:rsidRPr="00BD7821">
        <w:rPr>
          <w:rFonts w:asciiTheme="minorHAnsi" w:hAnsiTheme="minorHAnsi" w:cs="Arial"/>
          <w:sz w:val="24"/>
          <w:szCs w:val="24"/>
        </w:rPr>
        <w:t xml:space="preserve"> zamówienia zgodnie z warunkami zapytania ofertowego,</w:t>
      </w:r>
    </w:p>
    <w:p w:rsidR="002B728E" w:rsidRPr="00BD7821" w:rsidRDefault="002B728E" w:rsidP="002B728E">
      <w:pPr>
        <w:shd w:val="clear" w:color="auto" w:fill="FFFFFF"/>
        <w:tabs>
          <w:tab w:val="left" w:pos="1620"/>
        </w:tabs>
        <w:ind w:left="270"/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>- spełniam/y warunki udziału określone w treści zapytania ofertowego</w:t>
      </w:r>
    </w:p>
    <w:p w:rsidR="002B728E" w:rsidRPr="00BD7821" w:rsidRDefault="009C3A71" w:rsidP="009C3A71">
      <w:pPr>
        <w:pStyle w:val="Nagwek1"/>
        <w:numPr>
          <w:ilvl w:val="0"/>
          <w:numId w:val="0"/>
        </w:numPr>
        <w:jc w:val="left"/>
        <w:rPr>
          <w:rFonts w:asciiTheme="minorHAnsi" w:hAnsiTheme="minorHAnsi" w:cs="Arial"/>
          <w:b w:val="0"/>
          <w:sz w:val="24"/>
          <w:szCs w:val="24"/>
        </w:rPr>
      </w:pPr>
      <w:r w:rsidRPr="00BD7821">
        <w:rPr>
          <w:rFonts w:asciiTheme="minorHAnsi" w:hAnsiTheme="minorHAnsi" w:cs="Arial"/>
          <w:b w:val="0"/>
          <w:sz w:val="24"/>
          <w:szCs w:val="24"/>
        </w:rPr>
        <w:t xml:space="preserve">    </w:t>
      </w:r>
      <w:r w:rsidR="002B728E" w:rsidRPr="00BD7821">
        <w:rPr>
          <w:rFonts w:asciiTheme="minorHAnsi" w:hAnsiTheme="minorHAnsi" w:cs="Arial"/>
          <w:b w:val="0"/>
          <w:sz w:val="24"/>
          <w:szCs w:val="24"/>
        </w:rPr>
        <w:t>- skł</w:t>
      </w:r>
      <w:r w:rsidRPr="00BD7821">
        <w:rPr>
          <w:rFonts w:asciiTheme="minorHAnsi" w:hAnsiTheme="minorHAnsi" w:cs="Arial"/>
          <w:b w:val="0"/>
          <w:sz w:val="24"/>
          <w:szCs w:val="24"/>
        </w:rPr>
        <w:t>adam niniejszą ofertę i zobowiązuje się do wykonania</w:t>
      </w:r>
      <w:r w:rsidR="002B728E" w:rsidRPr="00BD7821">
        <w:rPr>
          <w:rFonts w:asciiTheme="minorHAnsi" w:hAnsiTheme="minorHAnsi" w:cs="Arial"/>
          <w:b w:val="0"/>
          <w:sz w:val="24"/>
          <w:szCs w:val="24"/>
        </w:rPr>
        <w:t xml:space="preserve"> przedmiotu zamówienia, </w:t>
      </w:r>
      <w:r w:rsidRPr="00BD7821">
        <w:rPr>
          <w:rFonts w:asciiTheme="minorHAnsi" w:hAnsiTheme="minorHAnsi" w:cs="Arial"/>
          <w:b w:val="0"/>
          <w:sz w:val="24"/>
          <w:szCs w:val="24"/>
        </w:rPr>
        <w:t xml:space="preserve">     </w:t>
      </w:r>
      <w:r w:rsidR="002B728E" w:rsidRPr="00BD7821">
        <w:rPr>
          <w:rFonts w:asciiTheme="minorHAnsi" w:hAnsiTheme="minorHAnsi" w:cs="Arial"/>
          <w:b w:val="0"/>
          <w:sz w:val="24"/>
          <w:szCs w:val="24"/>
        </w:rPr>
        <w:t>zgodnie z zapisa</w:t>
      </w:r>
      <w:r w:rsidRPr="00BD7821">
        <w:rPr>
          <w:rFonts w:asciiTheme="minorHAnsi" w:hAnsiTheme="minorHAnsi" w:cs="Arial"/>
          <w:b w:val="0"/>
          <w:sz w:val="24"/>
          <w:szCs w:val="24"/>
        </w:rPr>
        <w:t xml:space="preserve">mi zapytania ofertowego </w:t>
      </w:r>
      <w:r w:rsidR="000C61C9">
        <w:rPr>
          <w:rFonts w:asciiTheme="minorHAnsi" w:hAnsiTheme="minorHAnsi" w:cs="Arial"/>
          <w:b w:val="0"/>
          <w:sz w:val="24"/>
          <w:szCs w:val="24"/>
        </w:rPr>
        <w:t>za podaną niżej cenę</w:t>
      </w:r>
      <w:r w:rsidR="003942A1" w:rsidRPr="00BD7821">
        <w:rPr>
          <w:rFonts w:asciiTheme="minorHAnsi" w:hAnsiTheme="minorHAnsi" w:cs="Arial"/>
          <w:b w:val="0"/>
          <w:sz w:val="24"/>
          <w:szCs w:val="24"/>
        </w:rPr>
        <w:t>:</w:t>
      </w:r>
    </w:p>
    <w:p w:rsidR="003942A1" w:rsidRPr="00BD7821" w:rsidRDefault="003942A1" w:rsidP="003942A1">
      <w:pPr>
        <w:pStyle w:val="Tekstpodstawowy"/>
        <w:rPr>
          <w:rFonts w:asciiTheme="minorHAnsi" w:hAnsiTheme="minorHAnsi"/>
          <w:szCs w:val="24"/>
        </w:rPr>
      </w:pPr>
    </w:p>
    <w:p w:rsidR="00D77D0E" w:rsidRPr="00BD7821" w:rsidRDefault="00D77D0E" w:rsidP="00D77D0E">
      <w:pPr>
        <w:shd w:val="clear" w:color="auto" w:fill="FFFFFF"/>
        <w:tabs>
          <w:tab w:val="left" w:pos="1620"/>
        </w:tabs>
        <w:rPr>
          <w:rFonts w:asciiTheme="minorHAnsi" w:hAnsiTheme="minorHAnsi" w:cs="Arial"/>
          <w:sz w:val="24"/>
          <w:szCs w:val="24"/>
        </w:rPr>
      </w:pPr>
    </w:p>
    <w:p w:rsidR="002B728E" w:rsidRPr="00BD7821" w:rsidRDefault="00D77D0E" w:rsidP="002B728E">
      <w:pPr>
        <w:shd w:val="clear" w:color="auto" w:fill="FFFFFF"/>
        <w:rPr>
          <w:rFonts w:asciiTheme="minorHAnsi" w:hAnsiTheme="minorHAnsi" w:cs="Arial"/>
          <w:spacing w:val="-1"/>
          <w:sz w:val="24"/>
          <w:szCs w:val="24"/>
        </w:rPr>
      </w:pPr>
      <w:r w:rsidRPr="00BD7821">
        <w:rPr>
          <w:rFonts w:asciiTheme="minorHAnsi" w:hAnsiTheme="minorHAnsi" w:cs="Arial"/>
          <w:b/>
          <w:spacing w:val="-1"/>
          <w:sz w:val="24"/>
          <w:szCs w:val="24"/>
        </w:rPr>
        <w:t>CENA OFERTY BRUTTO</w:t>
      </w:r>
      <w:r w:rsidRPr="00BD7821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="002B728E" w:rsidRPr="00BD7821">
        <w:rPr>
          <w:rFonts w:asciiTheme="minorHAnsi" w:hAnsiTheme="minorHAnsi" w:cs="Arial"/>
          <w:sz w:val="24"/>
          <w:szCs w:val="24"/>
        </w:rPr>
        <w:t xml:space="preserve">.................................................. </w:t>
      </w:r>
      <w:r w:rsidR="002B728E" w:rsidRPr="00BD7821">
        <w:rPr>
          <w:rFonts w:asciiTheme="minorHAnsi" w:hAnsiTheme="minorHAnsi" w:cs="Arial"/>
          <w:spacing w:val="-1"/>
          <w:sz w:val="24"/>
          <w:szCs w:val="24"/>
        </w:rPr>
        <w:t>zł</w:t>
      </w:r>
    </w:p>
    <w:p w:rsidR="002B728E" w:rsidRPr="00BD7821" w:rsidRDefault="002B728E" w:rsidP="002B728E">
      <w:pPr>
        <w:shd w:val="clear" w:color="auto" w:fill="FFFFFF"/>
        <w:rPr>
          <w:rFonts w:asciiTheme="minorHAnsi" w:hAnsiTheme="minorHAnsi" w:cs="Arial"/>
          <w:spacing w:val="-1"/>
          <w:sz w:val="24"/>
          <w:szCs w:val="24"/>
        </w:rPr>
      </w:pPr>
    </w:p>
    <w:p w:rsidR="002B728E" w:rsidRPr="00BD7821" w:rsidRDefault="00D77D0E" w:rsidP="002B728E">
      <w:pPr>
        <w:shd w:val="clear" w:color="auto" w:fill="FFFFFF"/>
        <w:tabs>
          <w:tab w:val="left" w:leader="dot" w:pos="1757"/>
        </w:tabs>
        <w:rPr>
          <w:rFonts w:asciiTheme="minorHAnsi" w:hAnsiTheme="minorHAnsi" w:cs="Arial"/>
          <w:spacing w:val="-7"/>
          <w:sz w:val="24"/>
          <w:szCs w:val="24"/>
        </w:rPr>
      </w:pPr>
      <w:r w:rsidRPr="00BD7821">
        <w:rPr>
          <w:rFonts w:asciiTheme="minorHAnsi" w:hAnsiTheme="minorHAnsi" w:cs="Arial"/>
          <w:spacing w:val="-4"/>
          <w:sz w:val="24"/>
          <w:szCs w:val="24"/>
        </w:rPr>
        <w:t xml:space="preserve">w tym </w:t>
      </w:r>
      <w:r w:rsidR="002B728E" w:rsidRPr="00BD7821">
        <w:rPr>
          <w:rFonts w:asciiTheme="minorHAnsi" w:hAnsiTheme="minorHAnsi" w:cs="Arial"/>
          <w:spacing w:val="-4"/>
          <w:sz w:val="24"/>
          <w:szCs w:val="24"/>
        </w:rPr>
        <w:t>podatek VAT (</w:t>
      </w:r>
      <w:r w:rsidRPr="00BD7821">
        <w:rPr>
          <w:rFonts w:asciiTheme="minorHAnsi" w:hAnsiTheme="minorHAnsi" w:cs="Arial"/>
          <w:sz w:val="24"/>
          <w:szCs w:val="24"/>
        </w:rPr>
        <w:t xml:space="preserve">… </w:t>
      </w:r>
      <w:r w:rsidR="000C61C9">
        <w:rPr>
          <w:rFonts w:asciiTheme="minorHAnsi" w:hAnsiTheme="minorHAnsi" w:cs="Arial"/>
          <w:spacing w:val="-7"/>
          <w:sz w:val="24"/>
          <w:szCs w:val="24"/>
        </w:rPr>
        <w:t xml:space="preserve">%) </w:t>
      </w:r>
      <w:r w:rsidR="00A83B89" w:rsidRPr="00BD7821">
        <w:rPr>
          <w:rFonts w:asciiTheme="minorHAnsi" w:hAnsiTheme="minorHAnsi" w:cs="Arial"/>
          <w:spacing w:val="-7"/>
          <w:sz w:val="24"/>
          <w:szCs w:val="24"/>
        </w:rPr>
        <w:t xml:space="preserve">w kwocie  </w:t>
      </w:r>
      <w:r w:rsidR="002B728E" w:rsidRPr="00BD7821">
        <w:rPr>
          <w:rFonts w:asciiTheme="minorHAnsi" w:hAnsiTheme="minorHAnsi" w:cs="Arial"/>
          <w:spacing w:val="-7"/>
          <w:sz w:val="24"/>
          <w:szCs w:val="24"/>
        </w:rPr>
        <w:t>...............................</w:t>
      </w:r>
      <w:r w:rsidR="00000E26" w:rsidRPr="00BD7821">
        <w:rPr>
          <w:rFonts w:asciiTheme="minorHAnsi" w:hAnsiTheme="minorHAnsi" w:cs="Arial"/>
          <w:spacing w:val="-7"/>
          <w:sz w:val="24"/>
          <w:szCs w:val="24"/>
        </w:rPr>
        <w:t>.......</w:t>
      </w:r>
      <w:r w:rsidR="002B728E" w:rsidRPr="00BD7821">
        <w:rPr>
          <w:rFonts w:asciiTheme="minorHAnsi" w:hAnsiTheme="minorHAnsi" w:cs="Arial"/>
          <w:spacing w:val="-7"/>
          <w:sz w:val="24"/>
          <w:szCs w:val="24"/>
        </w:rPr>
        <w:t xml:space="preserve"> zł</w:t>
      </w:r>
    </w:p>
    <w:p w:rsidR="002B728E" w:rsidRPr="00BD7821" w:rsidRDefault="002B728E" w:rsidP="00D77D0E">
      <w:pPr>
        <w:shd w:val="clear" w:color="auto" w:fill="FFFFFF"/>
        <w:tabs>
          <w:tab w:val="left" w:pos="1890"/>
        </w:tabs>
        <w:rPr>
          <w:rFonts w:asciiTheme="minorHAnsi" w:hAnsiTheme="minorHAnsi" w:cs="Arial"/>
          <w:spacing w:val="-3"/>
          <w:sz w:val="24"/>
          <w:szCs w:val="24"/>
        </w:rPr>
      </w:pPr>
    </w:p>
    <w:p w:rsidR="00561C74" w:rsidRPr="00BD7821" w:rsidRDefault="002B728E" w:rsidP="002B728E">
      <w:pPr>
        <w:shd w:val="clear" w:color="auto" w:fill="FFFFFF"/>
        <w:tabs>
          <w:tab w:val="left" w:pos="1890"/>
        </w:tabs>
        <w:spacing w:before="170"/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b/>
          <w:sz w:val="24"/>
          <w:szCs w:val="24"/>
        </w:rPr>
        <w:lastRenderedPageBreak/>
        <w:t>4.</w:t>
      </w:r>
      <w:r w:rsidRPr="00BD7821">
        <w:rPr>
          <w:rFonts w:asciiTheme="minorHAnsi" w:hAnsiTheme="minorHAnsi" w:cs="Arial"/>
          <w:sz w:val="24"/>
          <w:szCs w:val="24"/>
        </w:rPr>
        <w:t xml:space="preserve"> </w:t>
      </w:r>
      <w:r w:rsidRPr="00BD7821">
        <w:rPr>
          <w:rFonts w:asciiTheme="minorHAnsi" w:hAnsiTheme="minorHAnsi" w:cs="Arial"/>
          <w:b/>
          <w:bCs/>
          <w:sz w:val="24"/>
          <w:szCs w:val="24"/>
        </w:rPr>
        <w:t>Oświadczam</w:t>
      </w:r>
      <w:r w:rsidR="00561C74" w:rsidRPr="00BD7821">
        <w:rPr>
          <w:rFonts w:asciiTheme="minorHAnsi" w:hAnsiTheme="minorHAnsi" w:cs="Arial"/>
          <w:b/>
          <w:bCs/>
          <w:sz w:val="24"/>
          <w:szCs w:val="24"/>
        </w:rPr>
        <w:t>/</w:t>
      </w:r>
      <w:r w:rsidRPr="00BD7821">
        <w:rPr>
          <w:rFonts w:asciiTheme="minorHAnsi" w:hAnsiTheme="minorHAnsi" w:cs="Arial"/>
          <w:b/>
          <w:bCs/>
          <w:sz w:val="24"/>
          <w:szCs w:val="24"/>
        </w:rPr>
        <w:t xml:space="preserve">y, </w:t>
      </w:r>
      <w:r w:rsidRPr="00BD7821">
        <w:rPr>
          <w:rFonts w:asciiTheme="minorHAnsi" w:hAnsiTheme="minorHAnsi" w:cs="Arial"/>
          <w:sz w:val="24"/>
          <w:szCs w:val="24"/>
        </w:rPr>
        <w:t>że</w:t>
      </w:r>
      <w:r w:rsidR="00561C74" w:rsidRPr="00BD7821">
        <w:rPr>
          <w:rFonts w:asciiTheme="minorHAnsi" w:hAnsiTheme="minorHAnsi" w:cs="Arial"/>
          <w:sz w:val="24"/>
          <w:szCs w:val="24"/>
        </w:rPr>
        <w:t>:</w:t>
      </w:r>
    </w:p>
    <w:p w:rsidR="00BB56DE" w:rsidRPr="00BD7821" w:rsidRDefault="00561C74" w:rsidP="000C61C9">
      <w:pPr>
        <w:shd w:val="clear" w:color="auto" w:fill="FFFFFF"/>
        <w:tabs>
          <w:tab w:val="left" w:pos="1890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a) </w:t>
      </w:r>
      <w:r w:rsidR="002B728E" w:rsidRPr="00BD7821">
        <w:rPr>
          <w:rFonts w:asciiTheme="minorHAnsi" w:hAnsiTheme="minorHAnsi" w:cs="Arial"/>
          <w:sz w:val="24"/>
          <w:szCs w:val="24"/>
        </w:rPr>
        <w:t>wykonam</w:t>
      </w:r>
      <w:r w:rsidRPr="00BD7821">
        <w:rPr>
          <w:rFonts w:asciiTheme="minorHAnsi" w:hAnsiTheme="minorHAnsi" w:cs="Arial"/>
          <w:sz w:val="24"/>
          <w:szCs w:val="24"/>
        </w:rPr>
        <w:t>/</w:t>
      </w:r>
      <w:r w:rsidR="002B728E" w:rsidRPr="00BD7821">
        <w:rPr>
          <w:rFonts w:asciiTheme="minorHAnsi" w:hAnsiTheme="minorHAnsi" w:cs="Arial"/>
          <w:sz w:val="24"/>
          <w:szCs w:val="24"/>
        </w:rPr>
        <w:t xml:space="preserve">y zamówienie w terminie </w:t>
      </w:r>
      <w:r w:rsidRPr="00BD7821">
        <w:rPr>
          <w:rFonts w:asciiTheme="minorHAnsi" w:hAnsiTheme="minorHAnsi" w:cs="Arial"/>
          <w:bCs/>
          <w:sz w:val="24"/>
          <w:szCs w:val="24"/>
        </w:rPr>
        <w:t>określonym w zapytaniu ofertowym</w:t>
      </w:r>
    </w:p>
    <w:p w:rsidR="00561C74" w:rsidRPr="00BD7821" w:rsidRDefault="00561C74" w:rsidP="000C61C9">
      <w:pPr>
        <w:shd w:val="clear" w:color="auto" w:fill="FFFFFF"/>
        <w:tabs>
          <w:tab w:val="left" w:pos="1890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BD7821">
        <w:rPr>
          <w:rFonts w:asciiTheme="minorHAnsi" w:hAnsiTheme="minorHAnsi" w:cs="Arial"/>
          <w:bCs/>
          <w:sz w:val="24"/>
          <w:szCs w:val="24"/>
        </w:rPr>
        <w:t>b)</w:t>
      </w:r>
      <w:r w:rsidRPr="00BD7821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BD7821">
        <w:rPr>
          <w:rFonts w:asciiTheme="minorHAnsi" w:hAnsiTheme="minorHAnsi" w:cs="Arial"/>
          <w:spacing w:val="-1"/>
          <w:sz w:val="24"/>
          <w:szCs w:val="24"/>
        </w:rPr>
        <w:t>akceptuję(</w:t>
      </w:r>
      <w:proofErr w:type="spellStart"/>
      <w:r w:rsidRPr="00BD7821">
        <w:rPr>
          <w:rFonts w:asciiTheme="minorHAnsi" w:hAnsiTheme="minorHAnsi" w:cs="Arial"/>
          <w:spacing w:val="-1"/>
          <w:sz w:val="24"/>
          <w:szCs w:val="24"/>
        </w:rPr>
        <w:t>emy</w:t>
      </w:r>
      <w:proofErr w:type="spellEnd"/>
      <w:r w:rsidRPr="00BD7821">
        <w:rPr>
          <w:rFonts w:asciiTheme="minorHAnsi" w:hAnsiTheme="minorHAnsi" w:cs="Arial"/>
          <w:spacing w:val="-1"/>
          <w:sz w:val="24"/>
          <w:szCs w:val="24"/>
        </w:rPr>
        <w:t>) bez zastrzeżeń wzór umowy przedstawiony w zapytaniu ofertowym</w:t>
      </w:r>
    </w:p>
    <w:p w:rsidR="00561C74" w:rsidRPr="00BD7821" w:rsidRDefault="00561C74" w:rsidP="00BB56DE">
      <w:pPr>
        <w:shd w:val="clear" w:color="auto" w:fill="FFFFFF"/>
        <w:tabs>
          <w:tab w:val="left" w:pos="540"/>
        </w:tabs>
        <w:spacing w:line="276" w:lineRule="auto"/>
        <w:ind w:right="230"/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pacing w:val="-1"/>
          <w:sz w:val="24"/>
          <w:szCs w:val="24"/>
        </w:rPr>
        <w:t xml:space="preserve">c) </w:t>
      </w:r>
      <w:r w:rsidRPr="00BD7821">
        <w:rPr>
          <w:rFonts w:asciiTheme="minorHAnsi" w:hAnsiTheme="minorHAnsi" w:cs="Arial"/>
          <w:sz w:val="24"/>
          <w:szCs w:val="24"/>
        </w:rPr>
        <w:t>w przypadku uznania mojej (naszej) oferty za najkorzystniejszą, umowę zobowiązuję(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>) się zawrzeć w miejscu i terminie wskazanym przez Zamawiającego</w:t>
      </w:r>
    </w:p>
    <w:p w:rsidR="00561C74" w:rsidRPr="00BD7821" w:rsidRDefault="00561C74" w:rsidP="00BB56DE">
      <w:pPr>
        <w:shd w:val="clear" w:color="auto" w:fill="FFFFFF"/>
        <w:tabs>
          <w:tab w:val="left" w:pos="1890"/>
        </w:tabs>
        <w:spacing w:line="276" w:lineRule="auto"/>
        <w:rPr>
          <w:rFonts w:asciiTheme="minorHAnsi" w:hAnsiTheme="minorHAnsi" w:cs="Arial"/>
          <w:spacing w:val="-1"/>
          <w:sz w:val="24"/>
          <w:szCs w:val="24"/>
        </w:rPr>
      </w:pPr>
      <w:r w:rsidRPr="00BD7821">
        <w:rPr>
          <w:rFonts w:asciiTheme="minorHAnsi" w:hAnsiTheme="minorHAnsi" w:cs="Arial"/>
          <w:spacing w:val="-1"/>
          <w:sz w:val="24"/>
          <w:szCs w:val="24"/>
        </w:rPr>
        <w:t>d) jestem/jesteśmy świadom(i) odpowiedzialności karnej za składanie fałszywych zeznań i oświadczeń.</w:t>
      </w:r>
    </w:p>
    <w:p w:rsidR="002B728E" w:rsidRPr="00BD7821" w:rsidRDefault="009D1C5B" w:rsidP="00BB56DE">
      <w:pPr>
        <w:shd w:val="clear" w:color="auto" w:fill="FFFFFF"/>
        <w:tabs>
          <w:tab w:val="left" w:pos="540"/>
        </w:tabs>
        <w:spacing w:line="276" w:lineRule="auto"/>
        <w:ind w:right="2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5</w:t>
      </w:r>
      <w:r w:rsidR="002B728E" w:rsidRPr="00BD7821">
        <w:rPr>
          <w:rFonts w:asciiTheme="minorHAnsi" w:hAnsiTheme="minorHAnsi" w:cs="Arial"/>
          <w:sz w:val="24"/>
          <w:szCs w:val="24"/>
        </w:rPr>
        <w:t>. Składając niniejszą ofertę oświadczam/y że dane osobowe zawarte w ofercie lub przekazane wraz z ofertą pozyskałem w oparciu o przesłanki zawarte w art.6 ust.1 Rozporządzenia Parlamentu Europejskiego i Rady ( UE ) 2016/679 z dnia 27 kwietnia 2016 r. w sprawie ochrony osób fizycznych w związku z przetwarzaniem danych osobowych i w sprawie swobodnego przepływu takich danych oraz uchylenia Dyrektywy 95/46/WE ( ogólne Rozporządzenie o ochronie danych)( Dz. Urz. UE L 119 z 2016 r.), dalej „ RODO ”, a także , że jestem w stanie wykazać, że osoba, której dane dotyczą, wyraziła zgodę na ich przetwarzanie, w przypadku  pozyskania danych na podstawie zgody osób.</w:t>
      </w:r>
    </w:p>
    <w:p w:rsidR="002B728E" w:rsidRPr="00BD7821" w:rsidRDefault="00BB56DE" w:rsidP="00BB56DE">
      <w:pPr>
        <w:shd w:val="clear" w:color="auto" w:fill="FFFFFF"/>
        <w:tabs>
          <w:tab w:val="left" w:pos="540"/>
        </w:tabs>
        <w:spacing w:line="276" w:lineRule="auto"/>
        <w:ind w:right="226"/>
        <w:rPr>
          <w:rFonts w:asciiTheme="minorHAnsi" w:hAnsiTheme="minorHAnsi" w:cs="Arial"/>
          <w:i/>
          <w:sz w:val="24"/>
          <w:szCs w:val="24"/>
        </w:rPr>
      </w:pPr>
      <w:r w:rsidRPr="00BD7821">
        <w:rPr>
          <w:rFonts w:asciiTheme="minorHAnsi" w:hAnsiTheme="minorHAnsi" w:cs="Arial"/>
          <w:b/>
          <w:sz w:val="24"/>
          <w:szCs w:val="24"/>
        </w:rPr>
        <w:t>7</w:t>
      </w:r>
      <w:r w:rsidR="002B728E" w:rsidRPr="00BD7821">
        <w:rPr>
          <w:rFonts w:asciiTheme="minorHAnsi" w:hAnsiTheme="minorHAnsi" w:cs="Arial"/>
          <w:sz w:val="24"/>
          <w:szCs w:val="24"/>
        </w:rPr>
        <w:t xml:space="preserve">. Oświadczam/y, że wypełniłem obowiązki informacyjne przewidziane w art.13 lub art.14 RODO wobec osób fizycznych, od których dane osobowe bezpośrednio lub pośrednio pozyskałem w celu ubiegania się o udzielenie zamówienia publicznego w niniejszym postępowaniu </w:t>
      </w:r>
      <w:r w:rsidR="002B728E" w:rsidRPr="00BD7821">
        <w:rPr>
          <w:rFonts w:asciiTheme="minorHAnsi" w:hAnsiTheme="minorHAnsi" w:cs="Arial"/>
          <w:i/>
          <w:sz w:val="24"/>
          <w:szCs w:val="24"/>
        </w:rPr>
        <w:t>( oświadczenie dotyczy sytuacji, gdy Wykonawca przekazuje dane osobowe inne niż bezpośrednio jego dotyczące ).</w:t>
      </w:r>
    </w:p>
    <w:p w:rsidR="002B728E" w:rsidRDefault="002B728E" w:rsidP="002B728E">
      <w:pPr>
        <w:shd w:val="clear" w:color="auto" w:fill="FFFFFF"/>
        <w:tabs>
          <w:tab w:val="left" w:pos="2021"/>
        </w:tabs>
        <w:ind w:left="339" w:hanging="352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7A1E81" w:rsidRDefault="007A1E81" w:rsidP="002B728E">
      <w:pPr>
        <w:shd w:val="clear" w:color="auto" w:fill="FFFFFF"/>
        <w:tabs>
          <w:tab w:val="left" w:pos="2021"/>
        </w:tabs>
        <w:ind w:left="339" w:hanging="352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7A1E81" w:rsidRDefault="007A1E81" w:rsidP="002B728E">
      <w:pPr>
        <w:shd w:val="clear" w:color="auto" w:fill="FFFFFF"/>
        <w:tabs>
          <w:tab w:val="left" w:pos="2021"/>
        </w:tabs>
        <w:ind w:left="339" w:hanging="352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7A1E81" w:rsidRPr="00BD7821" w:rsidRDefault="007A1E81" w:rsidP="002B728E">
      <w:pPr>
        <w:shd w:val="clear" w:color="auto" w:fill="FFFFFF"/>
        <w:tabs>
          <w:tab w:val="left" w:pos="2021"/>
        </w:tabs>
        <w:ind w:left="339" w:hanging="352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2B728E" w:rsidRPr="00BD7821" w:rsidRDefault="0095350A" w:rsidP="002B728E">
      <w:pPr>
        <w:shd w:val="clear" w:color="auto" w:fill="FFFFFF"/>
        <w:tabs>
          <w:tab w:val="left" w:pos="1622"/>
        </w:tabs>
        <w:rPr>
          <w:rFonts w:asciiTheme="minorHAnsi" w:hAnsiTheme="minorHAnsi" w:cs="Arial"/>
          <w:color w:val="000000"/>
          <w:sz w:val="24"/>
          <w:szCs w:val="24"/>
        </w:rPr>
      </w:pP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="00BB56DE" w:rsidRPr="00BD7821">
        <w:rPr>
          <w:rFonts w:asciiTheme="minorHAnsi" w:hAnsiTheme="minorHAnsi" w:cs="Arial"/>
          <w:color w:val="000000"/>
          <w:sz w:val="24"/>
          <w:szCs w:val="24"/>
        </w:rPr>
        <w:t xml:space="preserve">   </w:t>
      </w:r>
      <w:r w:rsidR="002B728E" w:rsidRPr="00BD7821">
        <w:rPr>
          <w:rFonts w:asciiTheme="minorHAnsi" w:hAnsiTheme="minorHAnsi" w:cs="Arial"/>
          <w:color w:val="000000"/>
          <w:sz w:val="24"/>
          <w:szCs w:val="24"/>
        </w:rPr>
        <w:t>...................................................................</w:t>
      </w:r>
    </w:p>
    <w:p w:rsidR="0095350A" w:rsidRPr="00BD7821" w:rsidRDefault="002B728E" w:rsidP="0095350A">
      <w:pPr>
        <w:shd w:val="clear" w:color="auto" w:fill="FFFFFF"/>
        <w:tabs>
          <w:tab w:val="left" w:pos="1622"/>
        </w:tabs>
        <w:ind w:left="2124"/>
        <w:rPr>
          <w:rFonts w:asciiTheme="minorHAnsi" w:hAnsiTheme="minorHAnsi" w:cs="Arial"/>
          <w:color w:val="000000"/>
          <w:sz w:val="24"/>
          <w:szCs w:val="24"/>
        </w:rPr>
        <w:sectPr w:rsidR="0095350A" w:rsidRPr="00BD7821" w:rsidSect="0095350A">
          <w:type w:val="continuous"/>
          <w:pgSz w:w="11906" w:h="16838"/>
          <w:pgMar w:top="1560" w:right="1418" w:bottom="1418" w:left="1418" w:header="567" w:footer="567" w:gutter="0"/>
          <w:cols w:space="708"/>
          <w:docGrid w:linePitch="360"/>
        </w:sectPr>
      </w:pPr>
      <w:r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="00BB56DE"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="00BB56DE" w:rsidRPr="00BD7821">
        <w:rPr>
          <w:rFonts w:asciiTheme="minorHAnsi" w:hAnsiTheme="minorHAnsi" w:cs="Arial"/>
          <w:color w:val="000000"/>
          <w:sz w:val="24"/>
          <w:szCs w:val="24"/>
        </w:rPr>
        <w:tab/>
      </w:r>
      <w:r w:rsidR="00CC5ECE">
        <w:rPr>
          <w:rFonts w:asciiTheme="minorHAnsi" w:hAnsiTheme="minorHAnsi" w:cs="Arial"/>
          <w:color w:val="000000"/>
          <w:sz w:val="24"/>
          <w:szCs w:val="24"/>
        </w:rPr>
        <w:t xml:space="preserve">      </w:t>
      </w:r>
      <w:r w:rsidRPr="00BD7821">
        <w:rPr>
          <w:rFonts w:asciiTheme="minorHAnsi" w:hAnsiTheme="minorHAnsi" w:cs="Arial"/>
          <w:color w:val="000000"/>
          <w:sz w:val="24"/>
          <w:szCs w:val="24"/>
        </w:rPr>
        <w:t>(pod</w:t>
      </w:r>
      <w:r w:rsidR="00B62FE3" w:rsidRPr="00BD7821">
        <w:rPr>
          <w:rFonts w:asciiTheme="minorHAnsi" w:hAnsiTheme="minorHAnsi" w:cs="Arial"/>
          <w:color w:val="000000"/>
          <w:sz w:val="24"/>
          <w:szCs w:val="24"/>
        </w:rPr>
        <w:t xml:space="preserve">pis i pieczątka </w:t>
      </w:r>
      <w:r w:rsidR="00CC5ECE" w:rsidRPr="00BD7821">
        <w:rPr>
          <w:rFonts w:asciiTheme="minorHAnsi" w:hAnsiTheme="minorHAnsi" w:cs="Arial"/>
          <w:i/>
          <w:iCs/>
          <w:color w:val="000000"/>
          <w:sz w:val="24"/>
          <w:szCs w:val="24"/>
        </w:rPr>
        <w:t>Wykonawcy</w:t>
      </w:r>
      <w:r w:rsidR="00CC5ECE">
        <w:rPr>
          <w:rFonts w:asciiTheme="minorHAnsi" w:hAnsiTheme="minorHAnsi" w:cs="Arial"/>
          <w:color w:val="000000"/>
          <w:sz w:val="24"/>
          <w:szCs w:val="24"/>
        </w:rPr>
        <w:t>/</w:t>
      </w:r>
      <w:r w:rsidR="009F413F" w:rsidRPr="00BD7821">
        <w:rPr>
          <w:rFonts w:asciiTheme="minorHAnsi" w:hAnsiTheme="minorHAnsi" w:cs="Arial"/>
          <w:color w:val="000000"/>
          <w:sz w:val="24"/>
          <w:szCs w:val="24"/>
        </w:rPr>
        <w:t xml:space="preserve">osoby </w:t>
      </w:r>
      <w:r w:rsidR="00CC5ECE">
        <w:rPr>
          <w:rFonts w:asciiTheme="minorHAnsi" w:hAnsiTheme="minorHAnsi" w:cs="Arial"/>
          <w:color w:val="000000"/>
          <w:sz w:val="24"/>
          <w:szCs w:val="24"/>
        </w:rPr>
        <w:tab/>
      </w:r>
      <w:r w:rsidR="00CC5ECE">
        <w:rPr>
          <w:rFonts w:asciiTheme="minorHAnsi" w:hAnsiTheme="minorHAnsi" w:cs="Arial"/>
          <w:color w:val="000000"/>
          <w:sz w:val="24"/>
          <w:szCs w:val="24"/>
        </w:rPr>
        <w:tab/>
      </w:r>
      <w:r w:rsidR="00CC5ECE">
        <w:rPr>
          <w:rFonts w:asciiTheme="minorHAnsi" w:hAnsiTheme="minorHAnsi" w:cs="Arial"/>
          <w:color w:val="000000"/>
          <w:sz w:val="24"/>
          <w:szCs w:val="24"/>
        </w:rPr>
        <w:tab/>
      </w:r>
      <w:r w:rsidR="00CC5ECE">
        <w:rPr>
          <w:rFonts w:asciiTheme="minorHAnsi" w:hAnsiTheme="minorHAnsi" w:cs="Arial"/>
          <w:color w:val="000000"/>
          <w:sz w:val="24"/>
          <w:szCs w:val="24"/>
        </w:rPr>
        <w:tab/>
        <w:t xml:space="preserve">         </w:t>
      </w:r>
      <w:r w:rsidR="009F413F" w:rsidRPr="00BD7821">
        <w:rPr>
          <w:rFonts w:asciiTheme="minorHAnsi" w:hAnsiTheme="minorHAnsi" w:cs="Arial"/>
          <w:color w:val="000000"/>
          <w:sz w:val="24"/>
          <w:szCs w:val="24"/>
        </w:rPr>
        <w:t>uprawnionej</w:t>
      </w:r>
      <w:r w:rsidR="0095350A" w:rsidRPr="00BD7821">
        <w:rPr>
          <w:rFonts w:asciiTheme="minorHAnsi" w:hAnsiTheme="minorHAnsi" w:cs="Arial"/>
          <w:color w:val="000000"/>
          <w:sz w:val="24"/>
          <w:szCs w:val="24"/>
        </w:rPr>
        <w:t>/</w:t>
      </w:r>
      <w:proofErr w:type="spellStart"/>
      <w:r w:rsidRPr="00BD7821">
        <w:rPr>
          <w:rFonts w:asciiTheme="minorHAnsi" w:hAnsiTheme="minorHAnsi" w:cs="Arial"/>
          <w:color w:val="000000"/>
          <w:sz w:val="24"/>
          <w:szCs w:val="24"/>
        </w:rPr>
        <w:t>ych</w:t>
      </w:r>
      <w:proofErr w:type="spellEnd"/>
      <w:r w:rsidR="00FB4315">
        <w:rPr>
          <w:rFonts w:asciiTheme="minorHAnsi" w:hAnsiTheme="minorHAnsi" w:cs="Arial"/>
          <w:color w:val="000000"/>
          <w:sz w:val="24"/>
          <w:szCs w:val="24"/>
        </w:rPr>
        <w:t xml:space="preserve"> do reprezentacji</w:t>
      </w:r>
      <w:r w:rsidR="003E48E5">
        <w:rPr>
          <w:rFonts w:asciiTheme="minorHAnsi" w:hAnsiTheme="minorHAnsi" w:cs="Arial"/>
          <w:color w:val="000000"/>
          <w:sz w:val="24"/>
          <w:szCs w:val="24"/>
        </w:rPr>
        <w:t>)</w:t>
      </w:r>
    </w:p>
    <w:p w:rsidR="0056201C" w:rsidRPr="00FB4315" w:rsidRDefault="007A1E81" w:rsidP="00FB4315">
      <w:pPr>
        <w:shd w:val="clear" w:color="auto" w:fill="FFFFFF"/>
        <w:spacing w:before="226"/>
        <w:jc w:val="right"/>
        <w:rPr>
          <w:rFonts w:asciiTheme="minorHAnsi" w:hAnsiTheme="minorHAnsi" w:cs="Arial"/>
          <w:i/>
          <w:iCs/>
          <w:sz w:val="24"/>
          <w:szCs w:val="24"/>
        </w:rPr>
      </w:pPr>
      <w:r w:rsidRPr="00FB4315">
        <w:rPr>
          <w:rFonts w:asciiTheme="minorHAnsi" w:hAnsiTheme="minorHAnsi" w:cs="Arial"/>
          <w:i/>
          <w:iCs/>
          <w:sz w:val="24"/>
          <w:szCs w:val="24"/>
        </w:rPr>
        <w:lastRenderedPageBreak/>
        <w:t>załącznik n</w:t>
      </w:r>
      <w:r w:rsidR="002B728E" w:rsidRPr="00FB4315">
        <w:rPr>
          <w:rFonts w:asciiTheme="minorHAnsi" w:hAnsiTheme="minorHAnsi" w:cs="Arial"/>
          <w:i/>
          <w:iCs/>
          <w:sz w:val="24"/>
          <w:szCs w:val="24"/>
        </w:rPr>
        <w:t>r 2</w:t>
      </w:r>
      <w:r w:rsidR="009F413F" w:rsidRPr="00FB4315">
        <w:rPr>
          <w:rFonts w:asciiTheme="minorHAnsi" w:hAnsiTheme="minorHAnsi" w:cs="Arial"/>
          <w:i/>
          <w:iCs/>
          <w:sz w:val="24"/>
          <w:szCs w:val="24"/>
        </w:rPr>
        <w:t xml:space="preserve"> </w:t>
      </w:r>
    </w:p>
    <w:p w:rsidR="002B728E" w:rsidRPr="00FB4315" w:rsidRDefault="009F413F" w:rsidP="00DC1FB3">
      <w:pPr>
        <w:shd w:val="clear" w:color="auto" w:fill="FFFFFF"/>
        <w:ind w:left="4956"/>
        <w:jc w:val="right"/>
        <w:rPr>
          <w:rFonts w:asciiTheme="minorHAnsi" w:hAnsiTheme="minorHAnsi" w:cs="Arial"/>
          <w:i/>
          <w:iCs/>
          <w:sz w:val="24"/>
          <w:szCs w:val="24"/>
        </w:rPr>
      </w:pPr>
      <w:r w:rsidRPr="00FB4315">
        <w:rPr>
          <w:rFonts w:asciiTheme="minorHAnsi" w:hAnsiTheme="minorHAnsi" w:cs="Arial"/>
          <w:i/>
          <w:iCs/>
          <w:sz w:val="24"/>
          <w:szCs w:val="24"/>
        </w:rPr>
        <w:t>do zapytania ofertowego</w:t>
      </w:r>
    </w:p>
    <w:p w:rsidR="0095350A" w:rsidRPr="00DC1FB3" w:rsidRDefault="0095350A" w:rsidP="00DC1FB3">
      <w:pPr>
        <w:shd w:val="clear" w:color="auto" w:fill="FFFFFF"/>
        <w:tabs>
          <w:tab w:val="left" w:leader="hyphen" w:pos="8717"/>
        </w:tabs>
        <w:jc w:val="center"/>
        <w:rPr>
          <w:rFonts w:asciiTheme="minorHAnsi" w:hAnsiTheme="minorHAnsi" w:cs="Arial"/>
          <w:sz w:val="18"/>
          <w:szCs w:val="18"/>
        </w:rPr>
      </w:pPr>
    </w:p>
    <w:p w:rsidR="0040040A" w:rsidRPr="007A1E81" w:rsidRDefault="0040040A" w:rsidP="009F413F">
      <w:pPr>
        <w:shd w:val="clear" w:color="auto" w:fill="FFFFFF"/>
        <w:tabs>
          <w:tab w:val="left" w:leader="hyphen" w:pos="8717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B728E" w:rsidRPr="007A1E81" w:rsidRDefault="009F413F" w:rsidP="00570F5B">
      <w:pPr>
        <w:shd w:val="clear" w:color="auto" w:fill="FFFFFF"/>
        <w:tabs>
          <w:tab w:val="left" w:leader="hyphen" w:pos="8717"/>
        </w:tabs>
        <w:jc w:val="center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sz w:val="24"/>
          <w:szCs w:val="24"/>
        </w:rPr>
        <w:t>Wzór umowy</w:t>
      </w:r>
    </w:p>
    <w:p w:rsidR="002B728E" w:rsidRPr="007A1E81" w:rsidRDefault="002B728E" w:rsidP="00570F5B">
      <w:pPr>
        <w:shd w:val="clear" w:color="auto" w:fill="FFFFFF"/>
        <w:tabs>
          <w:tab w:val="left" w:leader="hyphen" w:pos="8717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B728E" w:rsidRPr="007A1E81" w:rsidRDefault="00DE17DD" w:rsidP="00570F5B">
      <w:pPr>
        <w:shd w:val="clear" w:color="auto" w:fill="FFFFFF"/>
        <w:tabs>
          <w:tab w:val="left" w:leader="hyphen" w:pos="8717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UMOWA Nr 271.8</w:t>
      </w:r>
      <w:r w:rsidR="009F413F" w:rsidRPr="007A1E81">
        <w:rPr>
          <w:rFonts w:asciiTheme="minorHAnsi" w:hAnsiTheme="minorHAnsi" w:cs="Arial"/>
          <w:sz w:val="24"/>
          <w:szCs w:val="24"/>
        </w:rPr>
        <w:t>.2022</w:t>
      </w:r>
    </w:p>
    <w:p w:rsidR="002B728E" w:rsidRPr="007A1E81" w:rsidRDefault="002B728E" w:rsidP="00570F5B">
      <w:pPr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</w:p>
    <w:p w:rsidR="009F413F" w:rsidRPr="007A1E81" w:rsidRDefault="009F413F" w:rsidP="009F413F">
      <w:pPr>
        <w:pStyle w:val="Tekstpodstawowy31"/>
        <w:rPr>
          <w:rFonts w:asciiTheme="minorHAnsi" w:hAnsiTheme="minorHAnsi" w:cs="Arial"/>
          <w:b w:val="0"/>
          <w:szCs w:val="24"/>
          <w:lang w:eastAsia="ar-SA"/>
        </w:rPr>
      </w:pPr>
    </w:p>
    <w:p w:rsidR="002405B5" w:rsidRPr="007A1E81" w:rsidRDefault="002405B5" w:rsidP="009F413F">
      <w:pPr>
        <w:pStyle w:val="Tekstpodstawowy31"/>
        <w:rPr>
          <w:rFonts w:asciiTheme="minorHAnsi" w:hAnsiTheme="minorHAnsi" w:cs="Arial"/>
          <w:b w:val="0"/>
          <w:szCs w:val="24"/>
          <w:lang w:eastAsia="ar-SA"/>
        </w:rPr>
      </w:pPr>
    </w:p>
    <w:p w:rsidR="007A1E81" w:rsidRDefault="009F413F" w:rsidP="007A1E81">
      <w:pPr>
        <w:pStyle w:val="Tekstpodstawowy31"/>
        <w:rPr>
          <w:rFonts w:asciiTheme="minorHAnsi" w:hAnsiTheme="minorHAnsi" w:cs="Arial"/>
          <w:b w:val="0"/>
          <w:szCs w:val="24"/>
        </w:rPr>
      </w:pPr>
      <w:r w:rsidRPr="007A1E81">
        <w:rPr>
          <w:rFonts w:asciiTheme="minorHAnsi" w:hAnsiTheme="minorHAnsi" w:cs="Arial"/>
          <w:b w:val="0"/>
          <w:szCs w:val="24"/>
          <w:lang w:eastAsia="ar-SA"/>
        </w:rPr>
        <w:t xml:space="preserve">zawarta </w:t>
      </w:r>
      <w:r w:rsidRPr="007A1E81">
        <w:rPr>
          <w:rFonts w:asciiTheme="minorHAnsi" w:hAnsiTheme="minorHAnsi" w:cs="Arial"/>
          <w:b w:val="0"/>
          <w:szCs w:val="24"/>
        </w:rPr>
        <w:t>w Jaświłach w dniu ….. ….. 2022 roku pomiędzy:</w:t>
      </w:r>
    </w:p>
    <w:p w:rsidR="007A1E81" w:rsidRDefault="007A1E81" w:rsidP="007A1E81">
      <w:pPr>
        <w:pStyle w:val="Tekstpodstawowy31"/>
        <w:rPr>
          <w:rFonts w:asciiTheme="minorHAnsi" w:hAnsiTheme="minorHAnsi" w:cs="Arial"/>
          <w:b w:val="0"/>
          <w:szCs w:val="24"/>
        </w:rPr>
      </w:pPr>
    </w:p>
    <w:p w:rsidR="009F413F" w:rsidRDefault="009F413F" w:rsidP="007A1E81">
      <w:pPr>
        <w:pStyle w:val="Tekstpodstawowy31"/>
        <w:rPr>
          <w:rFonts w:asciiTheme="minorHAnsi" w:hAnsiTheme="minorHAnsi" w:cs="Arial"/>
          <w:b w:val="0"/>
          <w:szCs w:val="24"/>
        </w:rPr>
      </w:pPr>
      <w:r w:rsidRPr="007A1E81">
        <w:rPr>
          <w:rFonts w:asciiTheme="minorHAnsi" w:hAnsiTheme="minorHAnsi" w:cs="Arial"/>
          <w:szCs w:val="24"/>
        </w:rPr>
        <w:t>Gminą Jaświły</w:t>
      </w:r>
      <w:r w:rsidR="00E15F5B" w:rsidRPr="007A1E81">
        <w:rPr>
          <w:rFonts w:asciiTheme="minorHAnsi" w:hAnsiTheme="minorHAnsi" w:cs="Arial"/>
          <w:szCs w:val="24"/>
        </w:rPr>
        <w:t xml:space="preserve"> </w:t>
      </w:r>
      <w:r w:rsidR="00E15F5B" w:rsidRPr="007A1E81">
        <w:rPr>
          <w:rFonts w:asciiTheme="minorHAnsi" w:hAnsiTheme="minorHAnsi" w:cs="Arial"/>
          <w:b w:val="0"/>
          <w:szCs w:val="24"/>
        </w:rPr>
        <w:t>z siedzibą w Jaświły7, 19-124 Jaświły</w:t>
      </w:r>
      <w:r w:rsidR="007A1E81">
        <w:rPr>
          <w:rFonts w:asciiTheme="minorHAnsi" w:hAnsiTheme="minorHAnsi" w:cs="Arial"/>
          <w:b w:val="0"/>
          <w:szCs w:val="24"/>
        </w:rPr>
        <w:t>, NIP: 546 13 18 582</w:t>
      </w:r>
      <w:r w:rsidR="00E15F5B" w:rsidRPr="007A1E81">
        <w:rPr>
          <w:rFonts w:asciiTheme="minorHAnsi" w:hAnsiTheme="minorHAnsi" w:cs="Arial"/>
          <w:b w:val="0"/>
          <w:szCs w:val="24"/>
        </w:rPr>
        <w:t xml:space="preserve"> </w:t>
      </w:r>
      <w:r w:rsidRPr="007A1E81">
        <w:rPr>
          <w:rFonts w:asciiTheme="minorHAnsi" w:hAnsiTheme="minorHAnsi" w:cs="Arial"/>
          <w:b w:val="0"/>
          <w:szCs w:val="24"/>
        </w:rPr>
        <w:t>- reprezentowaną przez</w:t>
      </w:r>
      <w:r w:rsidRPr="007A1E81">
        <w:rPr>
          <w:rFonts w:asciiTheme="minorHAnsi" w:hAnsiTheme="minorHAnsi" w:cs="Arial"/>
          <w:szCs w:val="24"/>
        </w:rPr>
        <w:t xml:space="preserve"> </w:t>
      </w:r>
      <w:r w:rsidR="007A1E81" w:rsidRPr="007A1E81">
        <w:rPr>
          <w:rFonts w:asciiTheme="minorHAnsi" w:hAnsiTheme="minorHAnsi" w:cs="Arial"/>
          <w:b w:val="0"/>
          <w:szCs w:val="24"/>
        </w:rPr>
        <w:t xml:space="preserve">Wójta Jana </w:t>
      </w:r>
      <w:proofErr w:type="spellStart"/>
      <w:r w:rsidR="007A1E81" w:rsidRPr="007A1E81">
        <w:rPr>
          <w:rFonts w:asciiTheme="minorHAnsi" w:hAnsiTheme="minorHAnsi" w:cs="Arial"/>
          <w:b w:val="0"/>
          <w:szCs w:val="24"/>
        </w:rPr>
        <w:t>Joka</w:t>
      </w:r>
      <w:proofErr w:type="spellEnd"/>
      <w:r w:rsidR="00F24F93">
        <w:rPr>
          <w:rFonts w:asciiTheme="minorHAnsi" w:hAnsiTheme="minorHAnsi" w:cs="Arial"/>
          <w:b w:val="0"/>
          <w:szCs w:val="24"/>
        </w:rPr>
        <w:t>,</w:t>
      </w:r>
    </w:p>
    <w:p w:rsidR="00F24F93" w:rsidRDefault="00F24F93" w:rsidP="007A1E81">
      <w:pPr>
        <w:pStyle w:val="Tekstpodstawowy31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Przy kontrasygnacie Skarbnika Gminy – Agnieszki </w:t>
      </w:r>
      <w:proofErr w:type="spellStart"/>
      <w:r>
        <w:rPr>
          <w:rFonts w:asciiTheme="minorHAnsi" w:hAnsiTheme="minorHAnsi" w:cs="Arial"/>
          <w:b w:val="0"/>
          <w:szCs w:val="24"/>
        </w:rPr>
        <w:t>Okulczyk</w:t>
      </w:r>
      <w:proofErr w:type="spellEnd"/>
    </w:p>
    <w:p w:rsidR="007A1E81" w:rsidRPr="007A1E81" w:rsidRDefault="007A1E81" w:rsidP="007A1E81">
      <w:pPr>
        <w:ind w:left="720"/>
        <w:rPr>
          <w:rFonts w:asciiTheme="minorHAnsi" w:hAnsiTheme="minorHAnsi" w:cs="Arial"/>
          <w:sz w:val="24"/>
          <w:szCs w:val="24"/>
        </w:rPr>
      </w:pPr>
    </w:p>
    <w:p w:rsidR="009F413F" w:rsidRPr="007A1E81" w:rsidRDefault="007A1E81" w:rsidP="009F413F">
      <w:pPr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>a</w:t>
      </w:r>
    </w:p>
    <w:p w:rsidR="007A1E81" w:rsidRPr="007A1E81" w:rsidRDefault="007A1E81" w:rsidP="009F413F">
      <w:pPr>
        <w:rPr>
          <w:rFonts w:asciiTheme="minorHAnsi" w:hAnsiTheme="minorHAnsi" w:cs="Arial"/>
          <w:sz w:val="24"/>
          <w:szCs w:val="24"/>
        </w:rPr>
      </w:pPr>
    </w:p>
    <w:p w:rsidR="009F413F" w:rsidRDefault="00E15F5B" w:rsidP="009F413F">
      <w:pPr>
        <w:jc w:val="both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sz w:val="24"/>
          <w:szCs w:val="24"/>
        </w:rPr>
        <w:t>……………………………………………</w:t>
      </w:r>
      <w:r w:rsidR="009F413F" w:rsidRPr="007A1E81">
        <w:rPr>
          <w:rFonts w:asciiTheme="minorHAnsi" w:hAnsiTheme="minorHAnsi" w:cs="Arial"/>
          <w:sz w:val="24"/>
          <w:szCs w:val="24"/>
        </w:rPr>
        <w:t xml:space="preserve"> z siedzibą w …………</w:t>
      </w:r>
      <w:r w:rsidR="007A1E81">
        <w:rPr>
          <w:rFonts w:asciiTheme="minorHAnsi" w:hAnsiTheme="minorHAnsi" w:cs="Arial"/>
          <w:sz w:val="24"/>
          <w:szCs w:val="24"/>
        </w:rPr>
        <w:t>………</w:t>
      </w:r>
      <w:r w:rsidR="009F413F" w:rsidRPr="007A1E81">
        <w:rPr>
          <w:rFonts w:asciiTheme="minorHAnsi" w:hAnsiTheme="minorHAnsi" w:cs="Arial"/>
          <w:sz w:val="24"/>
          <w:szCs w:val="24"/>
        </w:rPr>
        <w:t xml:space="preserve">, ul. ……………, NIP: ………………………….., zwanym dalej </w:t>
      </w:r>
      <w:r w:rsidR="009F413F" w:rsidRPr="007A1E81">
        <w:rPr>
          <w:rFonts w:asciiTheme="minorHAnsi" w:hAnsiTheme="minorHAnsi" w:cs="Arial"/>
          <w:b/>
          <w:bCs/>
          <w:sz w:val="24"/>
          <w:szCs w:val="24"/>
        </w:rPr>
        <w:t>Wykonawcą,</w:t>
      </w:r>
      <w:r w:rsidR="009F413F" w:rsidRPr="007A1E81">
        <w:rPr>
          <w:rFonts w:asciiTheme="minorHAnsi" w:hAnsiTheme="minorHAnsi" w:cs="Arial"/>
          <w:sz w:val="24"/>
          <w:szCs w:val="24"/>
        </w:rPr>
        <w:t xml:space="preserve">  </w:t>
      </w:r>
    </w:p>
    <w:p w:rsidR="007A1E81" w:rsidRDefault="007A1E81" w:rsidP="009F413F">
      <w:pPr>
        <w:jc w:val="both"/>
        <w:rPr>
          <w:rFonts w:asciiTheme="minorHAnsi" w:hAnsiTheme="minorHAnsi" w:cs="Arial"/>
          <w:sz w:val="24"/>
          <w:szCs w:val="24"/>
        </w:rPr>
      </w:pPr>
    </w:p>
    <w:p w:rsidR="007A1E81" w:rsidRPr="007A1E81" w:rsidRDefault="007A1E81" w:rsidP="009F413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zwanymi łącznie </w:t>
      </w:r>
      <w:r w:rsidRPr="007A1E81">
        <w:rPr>
          <w:rFonts w:asciiTheme="minorHAnsi" w:hAnsiTheme="minorHAnsi" w:cs="Arial"/>
          <w:b/>
          <w:sz w:val="24"/>
          <w:szCs w:val="24"/>
        </w:rPr>
        <w:t>Stronami</w:t>
      </w:r>
    </w:p>
    <w:p w:rsidR="009F413F" w:rsidRPr="007A1E81" w:rsidRDefault="009F413F" w:rsidP="009F413F">
      <w:pPr>
        <w:rPr>
          <w:rFonts w:asciiTheme="minorHAnsi" w:hAnsiTheme="minorHAnsi" w:cs="Arial"/>
          <w:sz w:val="24"/>
          <w:szCs w:val="24"/>
        </w:rPr>
      </w:pPr>
    </w:p>
    <w:p w:rsidR="009F413F" w:rsidRPr="007A1E81" w:rsidRDefault="00AC10BD" w:rsidP="009F413F">
      <w:pPr>
        <w:jc w:val="both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sz w:val="24"/>
          <w:szCs w:val="24"/>
        </w:rPr>
        <w:t>w wyniku przeprowadzenia postępowania w trybie zapytania ofertowego n</w:t>
      </w:r>
      <w:r w:rsidR="007A1E81">
        <w:rPr>
          <w:rFonts w:asciiTheme="minorHAnsi" w:hAnsiTheme="minorHAnsi" w:cs="Arial"/>
          <w:sz w:val="24"/>
          <w:szCs w:val="24"/>
        </w:rPr>
        <w:t xml:space="preserve">a podstawie </w:t>
      </w:r>
      <w:r w:rsidR="009F413F" w:rsidRPr="007A1E81">
        <w:rPr>
          <w:rFonts w:asciiTheme="minorHAnsi" w:hAnsiTheme="minorHAnsi" w:cs="Arial"/>
          <w:sz w:val="24"/>
          <w:szCs w:val="24"/>
        </w:rPr>
        <w:t>art. 2 ust. 1  pkt 1 ustawy z dnia  11 września 2019 roku Prawo zamówień publicznyc</w:t>
      </w:r>
      <w:r w:rsidR="004522B8" w:rsidRPr="007A1E81">
        <w:rPr>
          <w:rFonts w:asciiTheme="minorHAnsi" w:hAnsiTheme="minorHAnsi" w:cs="Arial"/>
          <w:sz w:val="24"/>
          <w:szCs w:val="24"/>
        </w:rPr>
        <w:t>h (Dz. U. 2021</w:t>
      </w:r>
      <w:r w:rsidR="009F413F" w:rsidRPr="007A1E81">
        <w:rPr>
          <w:rFonts w:asciiTheme="minorHAnsi" w:hAnsiTheme="minorHAnsi" w:cs="Arial"/>
          <w:sz w:val="24"/>
          <w:szCs w:val="24"/>
        </w:rPr>
        <w:t>, poz.</w:t>
      </w:r>
      <w:r w:rsidR="004522B8" w:rsidRPr="007A1E81">
        <w:rPr>
          <w:rFonts w:asciiTheme="minorHAnsi" w:hAnsiTheme="minorHAnsi" w:cs="Arial"/>
          <w:sz w:val="24"/>
          <w:szCs w:val="24"/>
        </w:rPr>
        <w:t xml:space="preserve"> 1129</w:t>
      </w:r>
      <w:r w:rsidR="007A1E81">
        <w:rPr>
          <w:rFonts w:asciiTheme="minorHAnsi" w:hAnsiTheme="minorHAnsi" w:cs="Arial"/>
          <w:sz w:val="24"/>
          <w:szCs w:val="24"/>
        </w:rPr>
        <w:t>)</w:t>
      </w:r>
      <w:r w:rsidRPr="007A1E81">
        <w:rPr>
          <w:rFonts w:asciiTheme="minorHAnsi" w:hAnsiTheme="minorHAnsi" w:cs="Arial"/>
          <w:sz w:val="24"/>
          <w:szCs w:val="24"/>
        </w:rPr>
        <w:t xml:space="preserve"> o</w:t>
      </w:r>
      <w:r w:rsidR="009F413F" w:rsidRPr="007A1E81">
        <w:rPr>
          <w:rFonts w:asciiTheme="minorHAnsi" w:hAnsiTheme="minorHAnsi" w:cs="Arial"/>
          <w:sz w:val="24"/>
          <w:szCs w:val="24"/>
        </w:rPr>
        <w:t xml:space="preserve"> następującej treści:</w:t>
      </w:r>
    </w:p>
    <w:p w:rsidR="009F413F" w:rsidRPr="007A1E81" w:rsidRDefault="009F413F" w:rsidP="009F413F">
      <w:pPr>
        <w:rPr>
          <w:rFonts w:asciiTheme="minorHAnsi" w:hAnsiTheme="minorHAnsi" w:cs="Arial"/>
          <w:sz w:val="24"/>
          <w:szCs w:val="24"/>
        </w:rPr>
      </w:pPr>
    </w:p>
    <w:p w:rsidR="009F413F" w:rsidRPr="007A1E81" w:rsidRDefault="009F413F" w:rsidP="009F413F">
      <w:pPr>
        <w:jc w:val="center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sz w:val="24"/>
          <w:szCs w:val="24"/>
        </w:rPr>
        <w:t>§ 1</w:t>
      </w:r>
    </w:p>
    <w:p w:rsidR="00121365" w:rsidRPr="007A1E81" w:rsidRDefault="00121365" w:rsidP="009F413F">
      <w:pPr>
        <w:jc w:val="center"/>
        <w:rPr>
          <w:rFonts w:asciiTheme="minorHAnsi" w:hAnsiTheme="minorHAnsi" w:cs="Arial"/>
          <w:sz w:val="24"/>
          <w:szCs w:val="24"/>
        </w:rPr>
      </w:pPr>
    </w:p>
    <w:p w:rsidR="001B18CA" w:rsidRDefault="009F413F" w:rsidP="001B18CA">
      <w:pPr>
        <w:pStyle w:val="Akapitzlist"/>
        <w:spacing w:after="0"/>
        <w:ind w:left="0"/>
        <w:rPr>
          <w:sz w:val="24"/>
          <w:szCs w:val="24"/>
        </w:rPr>
      </w:pPr>
      <w:r w:rsidRPr="007A1E81">
        <w:rPr>
          <w:rFonts w:cs="Arial"/>
          <w:sz w:val="24"/>
          <w:szCs w:val="24"/>
        </w:rPr>
        <w:t xml:space="preserve">1. </w:t>
      </w:r>
      <w:r w:rsidR="00AC10BD" w:rsidRPr="007A1E81">
        <w:rPr>
          <w:rFonts w:cs="Arial"/>
          <w:sz w:val="24"/>
          <w:szCs w:val="24"/>
        </w:rPr>
        <w:t xml:space="preserve">Przedmiotem zamówienia </w:t>
      </w:r>
      <w:r w:rsidR="007A1E81">
        <w:rPr>
          <w:sz w:val="24"/>
          <w:szCs w:val="24"/>
        </w:rPr>
        <w:t xml:space="preserve">jest dostawa oraz montaż kompletnego masztu flagowego wraz z flagą RP w wyznaczonym przez Zamawiającego miejscu na terenie gminy Jaświły, woj. podlaskie. </w:t>
      </w:r>
    </w:p>
    <w:p w:rsidR="009F7CC0" w:rsidRPr="001B18CA" w:rsidRDefault="009F413F" w:rsidP="001B18CA">
      <w:pPr>
        <w:pStyle w:val="Akapitzlist"/>
        <w:spacing w:after="0"/>
        <w:ind w:left="0"/>
        <w:rPr>
          <w:sz w:val="24"/>
          <w:szCs w:val="24"/>
        </w:rPr>
      </w:pPr>
      <w:r w:rsidRPr="007A1E81">
        <w:rPr>
          <w:rFonts w:cs="Arial"/>
          <w:sz w:val="24"/>
          <w:szCs w:val="24"/>
        </w:rPr>
        <w:t xml:space="preserve">2. </w:t>
      </w:r>
      <w:r w:rsidR="009F7CC0" w:rsidRPr="001B18CA">
        <w:rPr>
          <w:sz w:val="24"/>
          <w:szCs w:val="24"/>
        </w:rPr>
        <w:t>Przedmiot zamówienia obejmuje:</w:t>
      </w:r>
      <w:r w:rsidR="009F7CC0">
        <w:rPr>
          <w:b/>
          <w:sz w:val="24"/>
          <w:szCs w:val="24"/>
        </w:rPr>
        <w:t xml:space="preserve"> </w:t>
      </w:r>
    </w:p>
    <w:p w:rsidR="009F7CC0" w:rsidRPr="001B18CA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 w:rsidRPr="001B18CA">
        <w:rPr>
          <w:sz w:val="24"/>
          <w:szCs w:val="24"/>
        </w:rPr>
        <w:t xml:space="preserve">maszt flagowy wykonany z aluminium lub stali nierdzewnej o wysokości </w:t>
      </w:r>
      <w:r w:rsidRPr="001B18CA">
        <w:rPr>
          <w:sz w:val="24"/>
          <w:szCs w:val="24"/>
        </w:rPr>
        <w:br/>
        <w:t>max. 6 m ze zwieńczeniem</w:t>
      </w:r>
    </w:p>
    <w:p w:rsidR="009F7CC0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linka do wznoszenia i opuszczania flagi prowadzona wewnątrz masztu</w:t>
      </w:r>
    </w:p>
    <w:p w:rsidR="009F7CC0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knaga zamykana na klucz</w:t>
      </w:r>
    </w:p>
    <w:p w:rsidR="009F7CC0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maszt wyposażony w komplet zawiasów montażowych, obejm, obrotową głowicę, obciążnik, ozdobną kopułkę w kolorze masztu</w:t>
      </w:r>
    </w:p>
    <w:p w:rsidR="009F7CC0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flaga zewnętrzna w barwach Rzeczypospolitej Polskiej w ilości 1 szt. , pozioma, wykonana z materiału odpornego na działanie warunków atmosferycznych, o rozmiarze adekwatnym do wysokości masztu</w:t>
      </w:r>
    </w:p>
    <w:p w:rsidR="009F7CC0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montaż masztu w fundamencie wykonanym przez Wykonawcę</w:t>
      </w:r>
    </w:p>
    <w:p w:rsidR="009F7CC0" w:rsidRPr="00BC1A1E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 w:rsidRPr="00BC1A1E">
        <w:rPr>
          <w:sz w:val="24"/>
          <w:szCs w:val="24"/>
        </w:rPr>
        <w:t xml:space="preserve">okres gwarancji na maszt flagowy: </w:t>
      </w:r>
      <w:r>
        <w:rPr>
          <w:sz w:val="24"/>
          <w:szCs w:val="24"/>
        </w:rPr>
        <w:t>minimum 6 miesięcy</w:t>
      </w:r>
      <w:r w:rsidRPr="00BC1A1E">
        <w:rPr>
          <w:sz w:val="24"/>
          <w:szCs w:val="24"/>
        </w:rPr>
        <w:t xml:space="preserve"> </w:t>
      </w:r>
    </w:p>
    <w:p w:rsidR="009F7CC0" w:rsidRDefault="009F7CC0" w:rsidP="009F7CC0">
      <w:pPr>
        <w:pStyle w:val="Akapitzlist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przeszkolenie pracownika Zamawiającego w zakresie wymaganych konserwacji i obsługi masztu</w:t>
      </w:r>
    </w:p>
    <w:p w:rsidR="009F7CC0" w:rsidRPr="00F70878" w:rsidRDefault="009F7CC0" w:rsidP="009F7CC0">
      <w:pPr>
        <w:pStyle w:val="Akapitzlist"/>
        <w:spacing w:after="0"/>
        <w:rPr>
          <w:b/>
          <w:sz w:val="24"/>
          <w:szCs w:val="24"/>
        </w:rPr>
      </w:pPr>
      <w:r w:rsidRPr="00F70878">
        <w:rPr>
          <w:b/>
          <w:sz w:val="24"/>
          <w:szCs w:val="24"/>
        </w:rPr>
        <w:t>Dostawa i montaż:</w:t>
      </w:r>
    </w:p>
    <w:p w:rsidR="009F7CC0" w:rsidRDefault="009F7CC0" w:rsidP="009F7CC0">
      <w:pPr>
        <w:pStyle w:val="Akapitzlist"/>
        <w:numPr>
          <w:ilvl w:val="0"/>
          <w:numId w:val="44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Wykonawca na własny koszt dostarczy i zamontuje maszt w miejscu wskazanym przez Zamawiającego na terenie gminy Jaświły, tj. na placu przed budynkiem Gminnego Ośrodka Kultury w Jaświłach, w godzinach pracy Zamawiającego, tj. od poniedziałku do piątku w godz. 8.00-16.00</w:t>
      </w:r>
    </w:p>
    <w:p w:rsidR="009F7CC0" w:rsidRDefault="009F7CC0" w:rsidP="009F7CC0">
      <w:pPr>
        <w:pStyle w:val="Akapitzlist"/>
        <w:numPr>
          <w:ilvl w:val="0"/>
          <w:numId w:val="44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Montaż obejmuje: wykopanie otworu w ziemi pod fundament, z</w:t>
      </w:r>
      <w:r w:rsidRPr="00A221C3">
        <w:rPr>
          <w:sz w:val="24"/>
          <w:szCs w:val="24"/>
        </w:rPr>
        <w:t>alanie otworu beton</w:t>
      </w:r>
      <w:r>
        <w:rPr>
          <w:sz w:val="24"/>
          <w:szCs w:val="24"/>
        </w:rPr>
        <w:t xml:space="preserve">em i zatopienie kotwy montażowej, ustawienie masztu w pionie, przymocowanie i wciągniecie flagi </w:t>
      </w:r>
    </w:p>
    <w:p w:rsidR="002405B5" w:rsidRPr="007A1E81" w:rsidRDefault="009F413F" w:rsidP="00A7391D">
      <w:pPr>
        <w:pStyle w:val="Tekstpodstawowy23"/>
        <w:tabs>
          <w:tab w:val="clear" w:pos="0"/>
          <w:tab w:val="left" w:pos="708"/>
        </w:tabs>
        <w:rPr>
          <w:rFonts w:asciiTheme="minorHAnsi" w:hAnsiTheme="minorHAnsi" w:cs="Arial"/>
          <w:szCs w:val="24"/>
        </w:rPr>
      </w:pPr>
      <w:r w:rsidRPr="007A1E81">
        <w:rPr>
          <w:rFonts w:asciiTheme="minorHAnsi" w:hAnsiTheme="minorHAnsi" w:cs="Arial"/>
          <w:szCs w:val="24"/>
        </w:rPr>
        <w:t xml:space="preserve">                                                                       </w:t>
      </w:r>
    </w:p>
    <w:p w:rsidR="009F413F" w:rsidRPr="007A1E81" w:rsidRDefault="009F413F" w:rsidP="009F413F">
      <w:pPr>
        <w:jc w:val="center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sz w:val="24"/>
          <w:szCs w:val="24"/>
        </w:rPr>
        <w:t>§ 2</w:t>
      </w:r>
    </w:p>
    <w:p w:rsidR="00121365" w:rsidRPr="007A1E81" w:rsidRDefault="00121365" w:rsidP="009F413F">
      <w:pPr>
        <w:jc w:val="center"/>
        <w:rPr>
          <w:rFonts w:asciiTheme="minorHAnsi" w:hAnsiTheme="minorHAnsi" w:cs="Arial"/>
          <w:sz w:val="24"/>
          <w:szCs w:val="24"/>
        </w:rPr>
      </w:pPr>
    </w:p>
    <w:p w:rsidR="009F413F" w:rsidRPr="007A1E81" w:rsidRDefault="006B156A" w:rsidP="006B156A">
      <w:pPr>
        <w:pStyle w:val="Tekstpodstawowy"/>
        <w:rPr>
          <w:rFonts w:asciiTheme="minorHAnsi" w:hAnsiTheme="minorHAnsi" w:cs="Arial"/>
          <w:szCs w:val="24"/>
        </w:rPr>
      </w:pPr>
      <w:r w:rsidRPr="007A1E81">
        <w:rPr>
          <w:rFonts w:asciiTheme="minorHAnsi" w:hAnsiTheme="minorHAnsi" w:cs="Arial"/>
          <w:b w:val="0"/>
          <w:szCs w:val="24"/>
        </w:rPr>
        <w:t>Termin realizacji</w:t>
      </w:r>
      <w:r w:rsidR="009F413F" w:rsidRPr="007A1E81">
        <w:rPr>
          <w:rFonts w:asciiTheme="minorHAnsi" w:hAnsiTheme="minorHAnsi" w:cs="Arial"/>
          <w:b w:val="0"/>
          <w:szCs w:val="24"/>
        </w:rPr>
        <w:t xml:space="preserve"> przedmiotu umowy </w:t>
      </w:r>
      <w:r w:rsidRPr="007A1E81">
        <w:rPr>
          <w:rFonts w:asciiTheme="minorHAnsi" w:hAnsiTheme="minorHAnsi" w:cs="Arial"/>
          <w:b w:val="0"/>
          <w:szCs w:val="24"/>
        </w:rPr>
        <w:t xml:space="preserve">– </w:t>
      </w:r>
      <w:r w:rsidR="00C13DD3">
        <w:rPr>
          <w:rFonts w:asciiTheme="minorHAnsi" w:hAnsiTheme="minorHAnsi" w:cs="Arial"/>
          <w:szCs w:val="24"/>
        </w:rPr>
        <w:t>do 30 września 2022 r</w:t>
      </w:r>
      <w:r w:rsidRPr="007A1E81">
        <w:rPr>
          <w:rFonts w:asciiTheme="minorHAnsi" w:hAnsiTheme="minorHAnsi" w:cs="Arial"/>
          <w:szCs w:val="24"/>
        </w:rPr>
        <w:t xml:space="preserve">. </w:t>
      </w:r>
    </w:p>
    <w:p w:rsidR="009F413F" w:rsidRPr="007A1E81" w:rsidRDefault="009F413F" w:rsidP="009F413F">
      <w:pPr>
        <w:pStyle w:val="Tekstpodstawowy"/>
        <w:rPr>
          <w:rFonts w:asciiTheme="minorHAnsi" w:hAnsiTheme="minorHAnsi" w:cs="Arial"/>
          <w:b w:val="0"/>
          <w:szCs w:val="24"/>
        </w:rPr>
      </w:pPr>
    </w:p>
    <w:p w:rsidR="009F413F" w:rsidRPr="007A1E81" w:rsidRDefault="009F413F" w:rsidP="009F413F">
      <w:pPr>
        <w:pStyle w:val="Tekstpodstawowy"/>
        <w:jc w:val="center"/>
        <w:rPr>
          <w:rFonts w:asciiTheme="minorHAnsi" w:hAnsiTheme="minorHAnsi" w:cs="Arial"/>
          <w:b w:val="0"/>
          <w:szCs w:val="24"/>
        </w:rPr>
      </w:pPr>
      <w:r w:rsidRPr="007A1E81">
        <w:rPr>
          <w:rFonts w:asciiTheme="minorHAnsi" w:hAnsiTheme="minorHAnsi" w:cs="Arial"/>
          <w:b w:val="0"/>
          <w:szCs w:val="24"/>
        </w:rPr>
        <w:t>§ 3</w:t>
      </w:r>
    </w:p>
    <w:p w:rsidR="00121365" w:rsidRPr="007A1E81" w:rsidRDefault="00121365" w:rsidP="009F413F">
      <w:pPr>
        <w:pStyle w:val="Tekstpodstawowy"/>
        <w:jc w:val="center"/>
        <w:rPr>
          <w:rFonts w:asciiTheme="minorHAnsi" w:hAnsiTheme="minorHAnsi" w:cs="Arial"/>
          <w:szCs w:val="24"/>
        </w:rPr>
      </w:pPr>
    </w:p>
    <w:p w:rsidR="00A7391D" w:rsidRDefault="009F413F" w:rsidP="009F413F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  <w:r w:rsidRPr="007A1E81">
        <w:rPr>
          <w:rFonts w:asciiTheme="minorHAnsi" w:hAnsiTheme="minorHAnsi" w:cs="Arial"/>
          <w:b w:val="0"/>
          <w:bCs w:val="0"/>
          <w:szCs w:val="24"/>
        </w:rPr>
        <w:t>1. Wykonawca zobo</w:t>
      </w:r>
      <w:r w:rsidR="00A7391D">
        <w:rPr>
          <w:rFonts w:asciiTheme="minorHAnsi" w:hAnsiTheme="minorHAnsi" w:cs="Arial"/>
          <w:b w:val="0"/>
          <w:bCs w:val="0"/>
          <w:szCs w:val="24"/>
        </w:rPr>
        <w:t>wiązuje się wykonać</w:t>
      </w:r>
      <w:r w:rsidRPr="007A1E81">
        <w:rPr>
          <w:rFonts w:asciiTheme="minorHAnsi" w:hAnsiTheme="minorHAnsi" w:cs="Arial"/>
          <w:b w:val="0"/>
          <w:bCs w:val="0"/>
          <w:szCs w:val="24"/>
        </w:rPr>
        <w:t xml:space="preserve"> </w:t>
      </w:r>
      <w:r w:rsidR="00A7391D">
        <w:rPr>
          <w:rFonts w:asciiTheme="minorHAnsi" w:hAnsiTheme="minorHAnsi" w:cs="Arial"/>
          <w:b w:val="0"/>
          <w:bCs w:val="0"/>
          <w:szCs w:val="24"/>
        </w:rPr>
        <w:t>przedmiot</w:t>
      </w:r>
      <w:r w:rsidRPr="007A1E81">
        <w:rPr>
          <w:rFonts w:asciiTheme="minorHAnsi" w:hAnsiTheme="minorHAnsi" w:cs="Arial"/>
          <w:b w:val="0"/>
          <w:bCs w:val="0"/>
          <w:szCs w:val="24"/>
        </w:rPr>
        <w:t xml:space="preserve"> umowy </w:t>
      </w:r>
      <w:r w:rsidR="00A7391D">
        <w:rPr>
          <w:rFonts w:asciiTheme="minorHAnsi" w:hAnsiTheme="minorHAnsi" w:cs="Arial"/>
          <w:b w:val="0"/>
          <w:bCs w:val="0"/>
          <w:szCs w:val="24"/>
        </w:rPr>
        <w:t>zgodnie z</w:t>
      </w:r>
      <w:r w:rsidR="005F19A4">
        <w:rPr>
          <w:rFonts w:asciiTheme="minorHAnsi" w:hAnsiTheme="minorHAnsi" w:cs="Arial"/>
          <w:b w:val="0"/>
          <w:bCs w:val="0"/>
          <w:szCs w:val="24"/>
        </w:rPr>
        <w:t>e swoją wiedzą i doświadczeniem oraz</w:t>
      </w:r>
      <w:r w:rsidR="00A7391D">
        <w:rPr>
          <w:rFonts w:asciiTheme="minorHAnsi" w:hAnsiTheme="minorHAnsi" w:cs="Arial"/>
          <w:b w:val="0"/>
          <w:bCs w:val="0"/>
          <w:szCs w:val="24"/>
        </w:rPr>
        <w:t xml:space="preserve"> zasadami sztuki budowlanej.</w:t>
      </w:r>
    </w:p>
    <w:p w:rsidR="009F413F" w:rsidRPr="007A1E81" w:rsidRDefault="00A7391D" w:rsidP="009F413F">
      <w:pPr>
        <w:pStyle w:val="Tekstpodstawowy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 xml:space="preserve">2. Wykonawca oświadcza, że </w:t>
      </w:r>
      <w:r w:rsidR="003A66C5">
        <w:rPr>
          <w:rFonts w:asciiTheme="minorHAnsi" w:hAnsiTheme="minorHAnsi" w:cs="Arial"/>
          <w:b w:val="0"/>
          <w:bCs w:val="0"/>
          <w:szCs w:val="24"/>
        </w:rPr>
        <w:t>dysponuje osobami zdolnymi do wykonania przedmiotu umowy.</w:t>
      </w:r>
    </w:p>
    <w:p w:rsidR="009F413F" w:rsidRPr="007A1E81" w:rsidRDefault="004C3A88" w:rsidP="00175729">
      <w:pPr>
        <w:pStyle w:val="Tekstpodstawowy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3</w:t>
      </w:r>
      <w:r w:rsidR="009F413F" w:rsidRPr="007A1E81">
        <w:rPr>
          <w:rFonts w:asciiTheme="minorHAnsi" w:hAnsiTheme="minorHAnsi" w:cs="Arial"/>
          <w:b w:val="0"/>
          <w:bCs w:val="0"/>
          <w:szCs w:val="24"/>
        </w:rPr>
        <w:t xml:space="preserve">. Do </w:t>
      </w:r>
      <w:r w:rsidR="003A66C5">
        <w:rPr>
          <w:rFonts w:asciiTheme="minorHAnsi" w:hAnsiTheme="minorHAnsi" w:cs="Arial"/>
          <w:b w:val="0"/>
          <w:bCs w:val="0"/>
          <w:szCs w:val="24"/>
        </w:rPr>
        <w:t>montażu masztu</w:t>
      </w:r>
      <w:r w:rsidR="009F413F" w:rsidRPr="007A1E81">
        <w:rPr>
          <w:rFonts w:asciiTheme="minorHAnsi" w:hAnsiTheme="minorHAnsi" w:cs="Arial"/>
          <w:b w:val="0"/>
          <w:bCs w:val="0"/>
          <w:szCs w:val="24"/>
        </w:rPr>
        <w:t xml:space="preserve"> Wykonawca użyje własnych mater</w:t>
      </w:r>
      <w:r w:rsidR="00A7391D">
        <w:rPr>
          <w:rFonts w:asciiTheme="minorHAnsi" w:hAnsiTheme="minorHAnsi" w:cs="Arial"/>
          <w:b w:val="0"/>
          <w:bCs w:val="0"/>
          <w:szCs w:val="24"/>
        </w:rPr>
        <w:t xml:space="preserve">iałów i </w:t>
      </w:r>
      <w:r w:rsidR="00175729" w:rsidRPr="007A1E81">
        <w:rPr>
          <w:rFonts w:asciiTheme="minorHAnsi" w:hAnsiTheme="minorHAnsi" w:cs="Arial"/>
          <w:b w:val="0"/>
          <w:bCs w:val="0"/>
          <w:szCs w:val="24"/>
        </w:rPr>
        <w:t>narzędzi</w:t>
      </w:r>
      <w:r w:rsidR="00A7391D">
        <w:rPr>
          <w:rFonts w:asciiTheme="minorHAnsi" w:hAnsiTheme="minorHAnsi" w:cs="Arial"/>
          <w:b w:val="0"/>
          <w:bCs w:val="0"/>
          <w:szCs w:val="24"/>
        </w:rPr>
        <w:t>.</w:t>
      </w:r>
    </w:p>
    <w:p w:rsidR="009F413F" w:rsidRPr="00A7391D" w:rsidRDefault="004C3A88" w:rsidP="009F413F">
      <w:pPr>
        <w:pStyle w:val="Tekstpodstawowy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4</w:t>
      </w:r>
      <w:r w:rsidR="009F413F" w:rsidRPr="007A1E81">
        <w:rPr>
          <w:rFonts w:asciiTheme="minorHAnsi" w:hAnsiTheme="minorHAnsi" w:cs="Arial"/>
          <w:b w:val="0"/>
          <w:bCs w:val="0"/>
          <w:szCs w:val="24"/>
        </w:rPr>
        <w:t xml:space="preserve">. Wykonawca ponosi pełną odpowiedzialność za </w:t>
      </w:r>
      <w:r w:rsidR="005F19A4">
        <w:rPr>
          <w:rFonts w:asciiTheme="minorHAnsi" w:hAnsiTheme="minorHAnsi" w:cs="Arial"/>
          <w:b w:val="0"/>
          <w:bCs w:val="0"/>
          <w:szCs w:val="24"/>
        </w:rPr>
        <w:t>prawidłowe wykonanie umowy.</w:t>
      </w:r>
      <w:r w:rsidR="009F413F" w:rsidRPr="007A1E81">
        <w:rPr>
          <w:rFonts w:asciiTheme="minorHAnsi" w:hAnsiTheme="minorHAnsi" w:cs="Arial"/>
          <w:b w:val="0"/>
          <w:bCs w:val="0"/>
          <w:szCs w:val="24"/>
        </w:rPr>
        <w:t xml:space="preserve"> </w:t>
      </w:r>
    </w:p>
    <w:p w:rsidR="009F413F" w:rsidRPr="007A1E81" w:rsidRDefault="009F413F" w:rsidP="009F413F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</w:p>
    <w:p w:rsidR="009F413F" w:rsidRPr="007A1E81" w:rsidRDefault="009F413F" w:rsidP="009F413F">
      <w:pPr>
        <w:pStyle w:val="Tekstpodstawowy"/>
        <w:jc w:val="center"/>
        <w:rPr>
          <w:rFonts w:asciiTheme="minorHAnsi" w:hAnsiTheme="minorHAnsi" w:cs="Arial"/>
          <w:b w:val="0"/>
          <w:bCs w:val="0"/>
          <w:szCs w:val="24"/>
        </w:rPr>
      </w:pPr>
      <w:r w:rsidRPr="007A1E81">
        <w:rPr>
          <w:rFonts w:asciiTheme="minorHAnsi" w:hAnsiTheme="minorHAnsi" w:cs="Arial"/>
          <w:b w:val="0"/>
          <w:bCs w:val="0"/>
          <w:szCs w:val="24"/>
        </w:rPr>
        <w:t>§ 4</w:t>
      </w:r>
    </w:p>
    <w:p w:rsidR="00121365" w:rsidRPr="007A1E81" w:rsidRDefault="00121365" w:rsidP="009F413F">
      <w:pPr>
        <w:pStyle w:val="Tekstpodstawowy"/>
        <w:jc w:val="center"/>
        <w:rPr>
          <w:rFonts w:asciiTheme="minorHAnsi" w:hAnsiTheme="minorHAnsi" w:cs="Arial"/>
          <w:szCs w:val="24"/>
        </w:rPr>
      </w:pPr>
    </w:p>
    <w:p w:rsidR="009F413F" w:rsidRDefault="009F413F" w:rsidP="002F3E43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  <w:r w:rsidRPr="007A1E81">
        <w:rPr>
          <w:rFonts w:asciiTheme="minorHAnsi" w:hAnsiTheme="minorHAnsi" w:cs="Arial"/>
          <w:b w:val="0"/>
          <w:bCs w:val="0"/>
          <w:szCs w:val="24"/>
        </w:rPr>
        <w:t xml:space="preserve">1. </w:t>
      </w:r>
      <w:r w:rsidR="002F3E43">
        <w:rPr>
          <w:rFonts w:asciiTheme="minorHAnsi" w:hAnsiTheme="minorHAnsi" w:cs="Arial"/>
          <w:b w:val="0"/>
          <w:bCs w:val="0"/>
          <w:szCs w:val="24"/>
        </w:rPr>
        <w:t>Za prawidłowe wykonanie przedmiotu umowy Wykonawca otrzyma wynagrodzenie w kwocie ……………………….. zł brutto.</w:t>
      </w:r>
    </w:p>
    <w:p w:rsidR="00E02BFC" w:rsidRPr="002F3E43" w:rsidRDefault="002F3E43" w:rsidP="002F3E43">
      <w:pPr>
        <w:pStyle w:val="Tekstpodstawowy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2</w:t>
      </w:r>
      <w:r w:rsidR="009F413F" w:rsidRPr="007A1E81">
        <w:rPr>
          <w:rFonts w:asciiTheme="minorHAnsi" w:hAnsiTheme="minorHAnsi" w:cs="Arial"/>
          <w:szCs w:val="24"/>
        </w:rPr>
        <w:t xml:space="preserve">. </w:t>
      </w:r>
      <w:r w:rsidR="009F413F" w:rsidRPr="002F3E43">
        <w:rPr>
          <w:rFonts w:asciiTheme="minorHAnsi" w:hAnsiTheme="minorHAnsi" w:cs="Arial"/>
          <w:b w:val="0"/>
          <w:szCs w:val="24"/>
        </w:rPr>
        <w:t>Wynagrodzenie</w:t>
      </w:r>
      <w:r w:rsidRPr="002F3E43">
        <w:rPr>
          <w:rFonts w:asciiTheme="minorHAnsi" w:hAnsiTheme="minorHAnsi" w:cs="Arial"/>
          <w:b w:val="0"/>
          <w:szCs w:val="24"/>
        </w:rPr>
        <w:t xml:space="preserve"> zostanie opłacone w terminie 30</w:t>
      </w:r>
      <w:r w:rsidR="009F413F" w:rsidRPr="002F3E43">
        <w:rPr>
          <w:rFonts w:asciiTheme="minorHAnsi" w:hAnsiTheme="minorHAnsi" w:cs="Arial"/>
          <w:b w:val="0"/>
          <w:szCs w:val="24"/>
        </w:rPr>
        <w:t xml:space="preserve"> dni od daty dostarczenia prawidłowo  wystawionej faktury </w:t>
      </w:r>
      <w:r w:rsidR="00E02BFC" w:rsidRPr="002F3E43">
        <w:rPr>
          <w:rFonts w:asciiTheme="minorHAnsi" w:hAnsiTheme="minorHAnsi" w:cs="Arial"/>
          <w:b w:val="0"/>
          <w:szCs w:val="24"/>
        </w:rPr>
        <w:t xml:space="preserve">VAT </w:t>
      </w:r>
      <w:r w:rsidR="009F413F" w:rsidRPr="002F3E43">
        <w:rPr>
          <w:rFonts w:asciiTheme="minorHAnsi" w:hAnsiTheme="minorHAnsi" w:cs="Arial"/>
          <w:b w:val="0"/>
          <w:szCs w:val="24"/>
        </w:rPr>
        <w:t xml:space="preserve">dla Gminy Jaświły, przelewem na rachunek </w:t>
      </w:r>
      <w:r w:rsidR="00570F5B">
        <w:rPr>
          <w:rFonts w:asciiTheme="minorHAnsi" w:hAnsiTheme="minorHAnsi" w:cs="Arial"/>
          <w:b w:val="0"/>
          <w:szCs w:val="24"/>
        </w:rPr>
        <w:t>Wykonawcy</w:t>
      </w:r>
      <w:r w:rsidR="00810038" w:rsidRPr="002F3E43">
        <w:rPr>
          <w:rFonts w:asciiTheme="minorHAnsi" w:hAnsiTheme="minorHAnsi" w:cs="Arial"/>
          <w:b w:val="0"/>
          <w:szCs w:val="24"/>
        </w:rPr>
        <w:t xml:space="preserve"> wskazany na fakturze</w:t>
      </w:r>
      <w:r w:rsidR="009F413F" w:rsidRPr="002F3E43">
        <w:rPr>
          <w:rFonts w:asciiTheme="minorHAnsi" w:hAnsiTheme="minorHAnsi" w:cs="Arial"/>
          <w:b w:val="0"/>
          <w:szCs w:val="24"/>
        </w:rPr>
        <w:t xml:space="preserve">. </w:t>
      </w:r>
    </w:p>
    <w:p w:rsidR="00810038" w:rsidRDefault="002F3E43" w:rsidP="00810038">
      <w:pPr>
        <w:pStyle w:val="Tekstpodstawowy21"/>
        <w:jc w:val="both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szCs w:val="24"/>
        </w:rPr>
        <w:t>3</w:t>
      </w:r>
      <w:r w:rsidR="00E02BFC" w:rsidRPr="007A1E81">
        <w:rPr>
          <w:rFonts w:asciiTheme="minorHAnsi" w:hAnsiTheme="minorHAnsi" w:cs="Arial"/>
          <w:szCs w:val="24"/>
        </w:rPr>
        <w:t xml:space="preserve">. </w:t>
      </w:r>
      <w:r w:rsidR="00810038" w:rsidRPr="007A1E81">
        <w:rPr>
          <w:rFonts w:asciiTheme="minorHAnsi" w:hAnsiTheme="minorHAnsi" w:cs="Arial"/>
          <w:bCs/>
          <w:szCs w:val="24"/>
        </w:rPr>
        <w:t>Podstawą do wystawienia faktur</w:t>
      </w:r>
      <w:r w:rsidR="00570F5B">
        <w:rPr>
          <w:rFonts w:asciiTheme="minorHAnsi" w:hAnsiTheme="minorHAnsi" w:cs="Arial"/>
          <w:bCs/>
          <w:szCs w:val="24"/>
        </w:rPr>
        <w:t>y</w:t>
      </w:r>
      <w:r w:rsidR="009F413F" w:rsidRPr="007A1E81">
        <w:rPr>
          <w:rFonts w:asciiTheme="minorHAnsi" w:hAnsiTheme="minorHAnsi" w:cs="Arial"/>
          <w:bCs/>
          <w:szCs w:val="24"/>
        </w:rPr>
        <w:t xml:space="preserve"> będzie </w:t>
      </w:r>
      <w:r w:rsidR="00570F5B">
        <w:rPr>
          <w:rFonts w:asciiTheme="minorHAnsi" w:hAnsiTheme="minorHAnsi" w:cs="Arial"/>
          <w:bCs/>
          <w:szCs w:val="24"/>
        </w:rPr>
        <w:t>podpisany przez Strony protokół zdawczo-odbiorczy.</w:t>
      </w:r>
    </w:p>
    <w:p w:rsidR="009F413F" w:rsidRPr="00570F5B" w:rsidRDefault="00570F5B" w:rsidP="00810038">
      <w:pPr>
        <w:pStyle w:val="Tekstpodstawowy21"/>
        <w:jc w:val="both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4. </w:t>
      </w:r>
      <w:r w:rsidR="00810038" w:rsidRPr="007A1E81">
        <w:rPr>
          <w:rFonts w:asciiTheme="minorHAnsi" w:hAnsiTheme="minorHAnsi" w:cs="Arial"/>
          <w:bCs/>
          <w:szCs w:val="24"/>
        </w:rPr>
        <w:t>Da</w:t>
      </w:r>
      <w:r w:rsidR="009F413F" w:rsidRPr="007A1E81">
        <w:rPr>
          <w:rFonts w:asciiTheme="minorHAnsi" w:hAnsiTheme="minorHAnsi" w:cs="Arial"/>
          <w:szCs w:val="24"/>
        </w:rPr>
        <w:t>ne do faktury:</w:t>
      </w:r>
      <w:r w:rsidR="0027162C" w:rsidRPr="007A1E81">
        <w:rPr>
          <w:rFonts w:asciiTheme="minorHAnsi" w:hAnsiTheme="minorHAnsi" w:cs="Arial"/>
          <w:szCs w:val="24"/>
        </w:rPr>
        <w:tab/>
      </w:r>
      <w:r w:rsidR="0027162C" w:rsidRPr="007A1E81">
        <w:rPr>
          <w:rFonts w:asciiTheme="minorHAnsi" w:hAnsiTheme="minorHAnsi" w:cs="Arial"/>
          <w:szCs w:val="24"/>
        </w:rPr>
        <w:tab/>
      </w:r>
    </w:p>
    <w:p w:rsidR="009F413F" w:rsidRDefault="00570F5B" w:rsidP="00570F5B">
      <w:pPr>
        <w:pStyle w:val="Tekstpodstawowy"/>
        <w:tabs>
          <w:tab w:val="left" w:pos="7500"/>
        </w:tabs>
        <w:rPr>
          <w:rFonts w:asciiTheme="minorHAnsi" w:hAnsiTheme="minorHAnsi" w:cs="Arial"/>
          <w:bCs w:val="0"/>
          <w:szCs w:val="24"/>
        </w:rPr>
      </w:pPr>
      <w:r>
        <w:rPr>
          <w:rFonts w:asciiTheme="minorHAnsi" w:hAnsiTheme="minorHAnsi" w:cs="Arial"/>
          <w:bCs w:val="0"/>
          <w:szCs w:val="24"/>
        </w:rPr>
        <w:t>Nabywca:</w:t>
      </w:r>
      <w:r w:rsidR="00C51825">
        <w:rPr>
          <w:rFonts w:asciiTheme="minorHAnsi" w:hAnsiTheme="minorHAnsi" w:cs="Arial"/>
          <w:bCs w:val="0"/>
          <w:szCs w:val="24"/>
        </w:rPr>
        <w:t xml:space="preserve"> </w:t>
      </w:r>
      <w:r w:rsidR="00C51825" w:rsidRPr="00C51825">
        <w:rPr>
          <w:rFonts w:asciiTheme="minorHAnsi" w:hAnsiTheme="minorHAnsi" w:cs="Arial"/>
          <w:b w:val="0"/>
          <w:bCs w:val="0"/>
          <w:szCs w:val="24"/>
        </w:rPr>
        <w:t>Gmina Jaświły, Jaświły 7, 19-124 Jaświły, NIP: 546 13 18 582</w:t>
      </w:r>
    </w:p>
    <w:p w:rsidR="00C51825" w:rsidRPr="00C51825" w:rsidRDefault="00C51825" w:rsidP="00570F5B">
      <w:pPr>
        <w:pStyle w:val="Tekstpodstawowy"/>
        <w:tabs>
          <w:tab w:val="left" w:pos="7500"/>
        </w:tabs>
        <w:rPr>
          <w:rFonts w:asciiTheme="minorHAnsi" w:hAnsiTheme="minorHAnsi" w:cs="Arial"/>
          <w:b w:val="0"/>
          <w:bCs w:val="0"/>
          <w:szCs w:val="24"/>
        </w:rPr>
      </w:pPr>
      <w:r>
        <w:rPr>
          <w:rFonts w:asciiTheme="minorHAnsi" w:hAnsiTheme="minorHAnsi" w:cs="Arial"/>
          <w:bCs w:val="0"/>
          <w:szCs w:val="24"/>
        </w:rPr>
        <w:t xml:space="preserve">Odbiorca: </w:t>
      </w:r>
      <w:r w:rsidRPr="00C51825">
        <w:rPr>
          <w:rFonts w:asciiTheme="minorHAnsi" w:hAnsiTheme="minorHAnsi" w:cs="Arial"/>
          <w:b w:val="0"/>
          <w:bCs w:val="0"/>
          <w:szCs w:val="24"/>
        </w:rPr>
        <w:t>Urząd Gminy Jaświły, Jaświły 7, 19-124 Jaświły</w:t>
      </w:r>
    </w:p>
    <w:p w:rsidR="00C51825" w:rsidRPr="007A1E81" w:rsidRDefault="00C51825" w:rsidP="00570F5B">
      <w:pPr>
        <w:pStyle w:val="Tekstpodstawowy"/>
        <w:tabs>
          <w:tab w:val="left" w:pos="7500"/>
        </w:tabs>
        <w:rPr>
          <w:rFonts w:asciiTheme="minorHAnsi" w:hAnsiTheme="minorHAnsi" w:cs="Arial"/>
          <w:b w:val="0"/>
          <w:bCs w:val="0"/>
          <w:szCs w:val="24"/>
        </w:rPr>
      </w:pPr>
    </w:p>
    <w:p w:rsidR="009F413F" w:rsidRPr="007A1E81" w:rsidRDefault="009F413F" w:rsidP="009F413F">
      <w:pPr>
        <w:pStyle w:val="Tekstpodstawowy21"/>
        <w:jc w:val="center"/>
        <w:rPr>
          <w:rFonts w:asciiTheme="minorHAnsi" w:hAnsiTheme="minorHAnsi" w:cs="Arial"/>
          <w:bCs/>
          <w:szCs w:val="24"/>
        </w:rPr>
      </w:pPr>
      <w:bookmarkStart w:id="0" w:name="_Hlk482273928"/>
      <w:r w:rsidRPr="007A1E81">
        <w:rPr>
          <w:rFonts w:asciiTheme="minorHAnsi" w:hAnsiTheme="minorHAnsi" w:cs="Arial"/>
          <w:bCs/>
          <w:szCs w:val="24"/>
        </w:rPr>
        <w:t xml:space="preserve">§ </w:t>
      </w:r>
      <w:bookmarkEnd w:id="0"/>
      <w:r w:rsidR="00756058">
        <w:rPr>
          <w:rFonts w:asciiTheme="minorHAnsi" w:hAnsiTheme="minorHAnsi" w:cs="Arial"/>
          <w:bCs/>
          <w:szCs w:val="24"/>
        </w:rPr>
        <w:t>5</w:t>
      </w:r>
    </w:p>
    <w:p w:rsidR="00121365" w:rsidRPr="007A1E81" w:rsidRDefault="00121365" w:rsidP="009F413F">
      <w:pPr>
        <w:pStyle w:val="Tekstpodstawowy21"/>
        <w:jc w:val="center"/>
        <w:rPr>
          <w:rFonts w:asciiTheme="minorHAnsi" w:hAnsiTheme="minorHAnsi" w:cs="Arial"/>
          <w:szCs w:val="24"/>
        </w:rPr>
      </w:pPr>
    </w:p>
    <w:p w:rsidR="009F413F" w:rsidRPr="007A1E81" w:rsidRDefault="000A2CED" w:rsidP="009F413F">
      <w:pPr>
        <w:overflowPunct w:val="0"/>
        <w:autoSpaceDE w:val="0"/>
        <w:jc w:val="both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>1. Strony ustalają</w:t>
      </w:r>
      <w:r w:rsidR="009F413F" w:rsidRPr="007A1E81">
        <w:rPr>
          <w:rFonts w:asciiTheme="minorHAnsi" w:hAnsiTheme="minorHAnsi" w:cs="Arial"/>
          <w:bCs/>
          <w:sz w:val="24"/>
          <w:szCs w:val="24"/>
        </w:rPr>
        <w:t>, że obowiązującą formą odszkodowania stanowią kary umowne.</w:t>
      </w:r>
    </w:p>
    <w:p w:rsidR="009F413F" w:rsidRPr="007A1E81" w:rsidRDefault="009F413F" w:rsidP="009F413F">
      <w:pPr>
        <w:overflowPunct w:val="0"/>
        <w:autoSpaceDE w:val="0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>2. Stronom przysługuje prawo ich naliczania w następujących wypadkach i okolicznościach:</w:t>
      </w:r>
    </w:p>
    <w:p w:rsidR="009F413F" w:rsidRDefault="009F413F" w:rsidP="00C51825">
      <w:pPr>
        <w:overflowPunct w:val="0"/>
        <w:autoSpaceDE w:val="0"/>
        <w:ind w:hanging="284"/>
        <w:rPr>
          <w:rFonts w:asciiTheme="minorHAnsi" w:hAnsiTheme="minorHAnsi" w:cs="Arial"/>
          <w:bCs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 xml:space="preserve">    </w:t>
      </w:r>
      <w:r w:rsidR="00C51825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7A1E81">
        <w:rPr>
          <w:rFonts w:asciiTheme="minorHAnsi" w:hAnsiTheme="minorHAnsi" w:cs="Arial"/>
          <w:bCs/>
          <w:sz w:val="24"/>
          <w:szCs w:val="24"/>
        </w:rPr>
        <w:t>1) Wykonawca zapłaci Zamawiającym kary umowne za odstąpienie od umowy z przyczyn zależnych od W</w:t>
      </w:r>
      <w:r w:rsidR="00C51825">
        <w:rPr>
          <w:rFonts w:asciiTheme="minorHAnsi" w:hAnsiTheme="minorHAnsi" w:cs="Arial"/>
          <w:bCs/>
          <w:sz w:val="24"/>
          <w:szCs w:val="24"/>
        </w:rPr>
        <w:t>ykonawcy w wysokości 1000 zł</w:t>
      </w:r>
      <w:r w:rsidRPr="007A1E81"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C51825" w:rsidRPr="007A1E81" w:rsidRDefault="00C51825" w:rsidP="009F413F">
      <w:pPr>
        <w:overflowPunct w:val="0"/>
        <w:autoSpaceDE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2) Wykonawca zapłaci Zamawiającemu karę w wysokości 200 zł za każdy kolejny dzień przekraczający termin wykonania umowy.</w:t>
      </w:r>
    </w:p>
    <w:p w:rsidR="009F413F" w:rsidRPr="007A1E81" w:rsidRDefault="00C51825" w:rsidP="009F413F">
      <w:pPr>
        <w:overflowPunct w:val="0"/>
        <w:autoSpaceDE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t>3) Zamawiający zapłaci</w:t>
      </w:r>
      <w:r w:rsidR="009F413F" w:rsidRPr="007A1E81">
        <w:rPr>
          <w:rFonts w:asciiTheme="minorHAnsi" w:hAnsiTheme="minorHAnsi" w:cs="Arial"/>
          <w:bCs/>
          <w:sz w:val="24"/>
          <w:szCs w:val="24"/>
        </w:rPr>
        <w:t xml:space="preserve"> Wykonawcy kary umowne</w:t>
      </w:r>
      <w:r w:rsidR="009F413F" w:rsidRPr="007A1E81">
        <w:rPr>
          <w:rFonts w:asciiTheme="minorHAnsi" w:hAnsiTheme="minorHAnsi" w:cs="Arial"/>
          <w:sz w:val="24"/>
          <w:szCs w:val="24"/>
        </w:rPr>
        <w:t xml:space="preserve"> za</w:t>
      </w:r>
      <w:r w:rsidR="009F413F" w:rsidRPr="007A1E81">
        <w:rPr>
          <w:rFonts w:asciiTheme="minorHAnsi" w:hAnsiTheme="minorHAnsi" w:cs="Arial"/>
          <w:bCs/>
          <w:sz w:val="24"/>
          <w:szCs w:val="24"/>
        </w:rPr>
        <w:t xml:space="preserve"> odstąpienie od umowy z przyczyn zależnych od Zamaw</w:t>
      </w:r>
      <w:r>
        <w:rPr>
          <w:rFonts w:asciiTheme="minorHAnsi" w:hAnsiTheme="minorHAnsi" w:cs="Arial"/>
          <w:bCs/>
          <w:sz w:val="24"/>
          <w:szCs w:val="24"/>
        </w:rPr>
        <w:t>iającego</w:t>
      </w:r>
      <w:r w:rsidR="001B6D36" w:rsidRPr="007A1E81">
        <w:rPr>
          <w:rFonts w:asciiTheme="minorHAnsi" w:hAnsiTheme="minorHAnsi" w:cs="Arial"/>
          <w:bCs/>
          <w:sz w:val="24"/>
          <w:szCs w:val="24"/>
        </w:rPr>
        <w:t xml:space="preserve"> w wysokości </w:t>
      </w:r>
      <w:r>
        <w:rPr>
          <w:rFonts w:asciiTheme="minorHAnsi" w:hAnsiTheme="minorHAnsi" w:cs="Arial"/>
          <w:bCs/>
          <w:sz w:val="24"/>
          <w:szCs w:val="24"/>
        </w:rPr>
        <w:t>1000 zł</w:t>
      </w:r>
      <w:r w:rsidR="009F413F" w:rsidRPr="007A1E81">
        <w:rPr>
          <w:rFonts w:asciiTheme="minorHAnsi" w:hAnsiTheme="minorHAnsi" w:cs="Arial"/>
          <w:bCs/>
          <w:sz w:val="24"/>
          <w:szCs w:val="24"/>
        </w:rPr>
        <w:t>.</w:t>
      </w:r>
    </w:p>
    <w:p w:rsidR="009F413F" w:rsidRPr="007A1E81" w:rsidRDefault="009F413F" w:rsidP="009F413F">
      <w:pPr>
        <w:overflowPunct w:val="0"/>
        <w:autoSpaceDE w:val="0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7A1E81">
        <w:rPr>
          <w:rFonts w:asciiTheme="minorHAnsi" w:hAnsiTheme="minorHAnsi" w:cs="Arial"/>
          <w:b/>
          <w:bCs/>
          <w:sz w:val="24"/>
          <w:szCs w:val="24"/>
        </w:rPr>
        <w:t xml:space="preserve">           </w:t>
      </w:r>
    </w:p>
    <w:p w:rsidR="009F413F" w:rsidRPr="007A1E81" w:rsidRDefault="00756058" w:rsidP="009F413F">
      <w:pPr>
        <w:pStyle w:val="Tekstpodstawowy"/>
        <w:jc w:val="center"/>
        <w:rPr>
          <w:rFonts w:asciiTheme="minorHAnsi" w:hAnsiTheme="minorHAnsi" w:cs="Arial"/>
          <w:b w:val="0"/>
          <w:bCs w:val="0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§ 6</w:t>
      </w:r>
    </w:p>
    <w:p w:rsidR="00121365" w:rsidRPr="007A1E81" w:rsidRDefault="00121365" w:rsidP="009F413F">
      <w:pPr>
        <w:pStyle w:val="Tekstpodstawowy"/>
        <w:jc w:val="center"/>
        <w:rPr>
          <w:rFonts w:asciiTheme="minorHAnsi" w:hAnsiTheme="minorHAnsi" w:cs="Arial"/>
          <w:szCs w:val="24"/>
        </w:rPr>
      </w:pPr>
    </w:p>
    <w:p w:rsidR="009F413F" w:rsidRDefault="009F413F" w:rsidP="00756058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  <w:r w:rsidRPr="007A1E81">
        <w:rPr>
          <w:rFonts w:asciiTheme="minorHAnsi" w:hAnsiTheme="minorHAnsi" w:cs="Arial"/>
          <w:b w:val="0"/>
          <w:bCs w:val="0"/>
          <w:szCs w:val="24"/>
        </w:rPr>
        <w:t>W razie opóźnienia w zapła</w:t>
      </w:r>
      <w:r w:rsidR="001B6D36" w:rsidRPr="007A1E81">
        <w:rPr>
          <w:rFonts w:asciiTheme="minorHAnsi" w:hAnsiTheme="minorHAnsi" w:cs="Arial"/>
          <w:b w:val="0"/>
          <w:bCs w:val="0"/>
          <w:szCs w:val="24"/>
        </w:rPr>
        <w:t>cie wierzytelności pieniężnych S</w:t>
      </w:r>
      <w:r w:rsidRPr="007A1E81">
        <w:rPr>
          <w:rFonts w:asciiTheme="minorHAnsi" w:hAnsiTheme="minorHAnsi" w:cs="Arial"/>
          <w:b w:val="0"/>
          <w:bCs w:val="0"/>
          <w:szCs w:val="24"/>
        </w:rPr>
        <w:t>tronie przysługuje prawo żądania ustawowych odsetek za opóźnienie w zapłacie.</w:t>
      </w:r>
    </w:p>
    <w:p w:rsidR="00756058" w:rsidRPr="00756058" w:rsidRDefault="00756058" w:rsidP="00756058">
      <w:pPr>
        <w:pStyle w:val="Tekstpodstawowy"/>
        <w:rPr>
          <w:rFonts w:asciiTheme="minorHAnsi" w:hAnsiTheme="minorHAnsi" w:cs="Arial"/>
          <w:szCs w:val="24"/>
        </w:rPr>
      </w:pPr>
    </w:p>
    <w:p w:rsidR="009F413F" w:rsidRDefault="00756058" w:rsidP="009F413F">
      <w:pPr>
        <w:overflowPunct w:val="0"/>
        <w:autoSpaceDE w:val="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 7</w:t>
      </w:r>
    </w:p>
    <w:p w:rsidR="00756058" w:rsidRPr="007A1E81" w:rsidRDefault="00756058" w:rsidP="00756058">
      <w:pPr>
        <w:pStyle w:val="Tekstpodstawowy21"/>
        <w:jc w:val="both"/>
        <w:rPr>
          <w:rFonts w:asciiTheme="minorHAnsi" w:hAnsiTheme="minorHAnsi" w:cs="Arial"/>
          <w:szCs w:val="24"/>
        </w:rPr>
      </w:pPr>
      <w:r w:rsidRPr="007A1E81">
        <w:rPr>
          <w:rFonts w:asciiTheme="minorHAnsi" w:hAnsiTheme="minorHAnsi" w:cs="Arial"/>
          <w:bCs/>
          <w:szCs w:val="24"/>
        </w:rPr>
        <w:t>Osobą uprawnioną do kontaktu ze strony Z</w:t>
      </w:r>
      <w:r>
        <w:rPr>
          <w:rFonts w:asciiTheme="minorHAnsi" w:hAnsiTheme="minorHAnsi" w:cs="Arial"/>
          <w:bCs/>
          <w:szCs w:val="24"/>
        </w:rPr>
        <w:t>amawiającego</w:t>
      </w:r>
      <w:r w:rsidRPr="007A1E81">
        <w:rPr>
          <w:rFonts w:asciiTheme="minorHAnsi" w:hAnsiTheme="minorHAnsi" w:cs="Arial"/>
          <w:bCs/>
          <w:szCs w:val="24"/>
        </w:rPr>
        <w:t xml:space="preserve"> będzie pracownik Urzędu Gminy Jaświły -  </w:t>
      </w:r>
      <w:r>
        <w:rPr>
          <w:rFonts w:asciiTheme="minorHAnsi" w:hAnsiTheme="minorHAnsi" w:cs="Arial"/>
          <w:bCs/>
          <w:szCs w:val="24"/>
        </w:rPr>
        <w:t xml:space="preserve">Joanna </w:t>
      </w:r>
      <w:proofErr w:type="spellStart"/>
      <w:r>
        <w:rPr>
          <w:rFonts w:asciiTheme="minorHAnsi" w:hAnsiTheme="minorHAnsi" w:cs="Arial"/>
          <w:bCs/>
          <w:szCs w:val="24"/>
        </w:rPr>
        <w:t>Pilichiewicz</w:t>
      </w:r>
      <w:proofErr w:type="spellEnd"/>
      <w:r>
        <w:rPr>
          <w:rFonts w:asciiTheme="minorHAnsi" w:hAnsiTheme="minorHAnsi" w:cs="Arial"/>
          <w:szCs w:val="24"/>
        </w:rPr>
        <w:t xml:space="preserve"> tel. 85 716 80 0</w:t>
      </w:r>
      <w:r w:rsidRPr="007A1E81">
        <w:rPr>
          <w:rFonts w:asciiTheme="minorHAnsi" w:hAnsiTheme="minorHAnsi" w:cs="Arial"/>
          <w:szCs w:val="24"/>
        </w:rPr>
        <w:t>1.</w:t>
      </w:r>
    </w:p>
    <w:p w:rsidR="00756058" w:rsidRPr="007A1E81" w:rsidRDefault="00756058" w:rsidP="009F413F">
      <w:pPr>
        <w:overflowPunct w:val="0"/>
        <w:autoSpaceDE w:val="0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121365" w:rsidRPr="007A1E81" w:rsidRDefault="00756058" w:rsidP="009F413F">
      <w:pPr>
        <w:overflowPunct w:val="0"/>
        <w:autoSpaceDE w:val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8</w:t>
      </w:r>
    </w:p>
    <w:p w:rsidR="009F413F" w:rsidRPr="00756058" w:rsidRDefault="009F413F" w:rsidP="009F413F">
      <w:pPr>
        <w:overflowPunct w:val="0"/>
        <w:autoSpaceDE w:val="0"/>
        <w:jc w:val="both"/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 xml:space="preserve">Zmiana postanowień umowy może nastąpić </w:t>
      </w:r>
      <w:r w:rsidR="001B6D36" w:rsidRPr="007A1E81">
        <w:rPr>
          <w:rFonts w:asciiTheme="minorHAnsi" w:hAnsiTheme="minorHAnsi" w:cs="Arial"/>
          <w:bCs/>
          <w:sz w:val="24"/>
          <w:szCs w:val="24"/>
        </w:rPr>
        <w:t>wyłącznie za zgodą S</w:t>
      </w:r>
      <w:r w:rsidRPr="007A1E81">
        <w:rPr>
          <w:rFonts w:asciiTheme="minorHAnsi" w:hAnsiTheme="minorHAnsi" w:cs="Arial"/>
          <w:bCs/>
          <w:sz w:val="24"/>
          <w:szCs w:val="24"/>
        </w:rPr>
        <w:t xml:space="preserve">tron </w:t>
      </w:r>
      <w:r w:rsidR="001B6D36" w:rsidRPr="007A1E81">
        <w:rPr>
          <w:rFonts w:asciiTheme="minorHAnsi" w:hAnsiTheme="minorHAnsi" w:cs="Arial"/>
          <w:bCs/>
          <w:sz w:val="24"/>
          <w:szCs w:val="24"/>
        </w:rPr>
        <w:t>umowy z zachowaniem formy</w:t>
      </w:r>
      <w:r w:rsidRPr="007A1E81">
        <w:rPr>
          <w:rFonts w:asciiTheme="minorHAnsi" w:hAnsiTheme="minorHAnsi" w:cs="Arial"/>
          <w:bCs/>
          <w:sz w:val="24"/>
          <w:szCs w:val="24"/>
        </w:rPr>
        <w:t xml:space="preserve"> pisemnej.</w:t>
      </w:r>
    </w:p>
    <w:p w:rsidR="00121365" w:rsidRPr="00F633A4" w:rsidRDefault="00756058" w:rsidP="009F413F">
      <w:pPr>
        <w:overflowPunct w:val="0"/>
        <w:autoSpaceDE w:val="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 9</w:t>
      </w:r>
    </w:p>
    <w:p w:rsidR="001200CD" w:rsidRPr="00756058" w:rsidRDefault="001B6D36" w:rsidP="00756058">
      <w:pPr>
        <w:pStyle w:val="Tekstpodstawowy"/>
        <w:rPr>
          <w:rFonts w:asciiTheme="minorHAnsi" w:hAnsiTheme="minorHAnsi" w:cs="Arial"/>
          <w:szCs w:val="24"/>
        </w:rPr>
      </w:pPr>
      <w:r w:rsidRPr="007A1E81">
        <w:rPr>
          <w:rFonts w:asciiTheme="minorHAnsi" w:hAnsiTheme="minorHAnsi" w:cs="Arial"/>
          <w:b w:val="0"/>
          <w:bCs w:val="0"/>
          <w:szCs w:val="24"/>
        </w:rPr>
        <w:t>W sprawach nieuregulowanych</w:t>
      </w:r>
      <w:r w:rsidR="009F413F" w:rsidRPr="007A1E81">
        <w:rPr>
          <w:rFonts w:asciiTheme="minorHAnsi" w:hAnsiTheme="minorHAnsi" w:cs="Arial"/>
          <w:b w:val="0"/>
          <w:bCs w:val="0"/>
          <w:szCs w:val="24"/>
        </w:rPr>
        <w:t xml:space="preserve"> niniejszą umową mają zastosowan</w:t>
      </w:r>
      <w:r w:rsidR="0056201C">
        <w:rPr>
          <w:rFonts w:asciiTheme="minorHAnsi" w:hAnsiTheme="minorHAnsi" w:cs="Arial"/>
          <w:b w:val="0"/>
          <w:bCs w:val="0"/>
          <w:szCs w:val="24"/>
        </w:rPr>
        <w:t>ie przepisy Kodeksu cywilnego.</w:t>
      </w:r>
    </w:p>
    <w:p w:rsidR="009F413F" w:rsidRPr="007A1E81" w:rsidRDefault="00756058" w:rsidP="009F413F">
      <w:pPr>
        <w:pStyle w:val="Tekstpodstawowy"/>
        <w:jc w:val="center"/>
        <w:rPr>
          <w:rFonts w:asciiTheme="minorHAnsi" w:hAnsiTheme="minorHAnsi" w:cs="Arial"/>
          <w:b w:val="0"/>
          <w:bCs w:val="0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§ 10</w:t>
      </w:r>
    </w:p>
    <w:p w:rsidR="001200CD" w:rsidRPr="007A1E81" w:rsidRDefault="001200CD" w:rsidP="009F413F">
      <w:pPr>
        <w:pStyle w:val="Tekstpodstawowy"/>
        <w:jc w:val="center"/>
        <w:rPr>
          <w:rFonts w:asciiTheme="minorHAnsi" w:hAnsiTheme="minorHAnsi" w:cs="Arial"/>
          <w:szCs w:val="24"/>
        </w:rPr>
      </w:pPr>
    </w:p>
    <w:p w:rsidR="009F413F" w:rsidRPr="007A1E81" w:rsidRDefault="009F413F" w:rsidP="009F413F">
      <w:pPr>
        <w:pStyle w:val="Tekstpodstawowy23"/>
        <w:tabs>
          <w:tab w:val="clear" w:pos="0"/>
          <w:tab w:val="left" w:pos="360"/>
        </w:tabs>
        <w:rPr>
          <w:rFonts w:asciiTheme="minorHAnsi" w:hAnsiTheme="minorHAnsi" w:cs="Arial"/>
          <w:szCs w:val="24"/>
        </w:rPr>
      </w:pPr>
      <w:r w:rsidRPr="007A1E81">
        <w:rPr>
          <w:rFonts w:asciiTheme="minorHAnsi" w:hAnsiTheme="minorHAnsi" w:cs="Arial"/>
          <w:szCs w:val="24"/>
        </w:rPr>
        <w:t>Spory powstałe na tl</w:t>
      </w:r>
      <w:r w:rsidR="001B6D36" w:rsidRPr="007A1E81">
        <w:rPr>
          <w:rFonts w:asciiTheme="minorHAnsi" w:hAnsiTheme="minorHAnsi" w:cs="Arial"/>
          <w:szCs w:val="24"/>
        </w:rPr>
        <w:t xml:space="preserve">e </w:t>
      </w:r>
      <w:r w:rsidR="0056201C">
        <w:rPr>
          <w:rFonts w:asciiTheme="minorHAnsi" w:hAnsiTheme="minorHAnsi" w:cs="Arial"/>
          <w:szCs w:val="24"/>
        </w:rPr>
        <w:t>realizacji</w:t>
      </w:r>
      <w:r w:rsidR="001B6D36" w:rsidRPr="007A1E81">
        <w:rPr>
          <w:rFonts w:asciiTheme="minorHAnsi" w:hAnsiTheme="minorHAnsi" w:cs="Arial"/>
          <w:szCs w:val="24"/>
        </w:rPr>
        <w:t xml:space="preserve"> niniejszej umowy S</w:t>
      </w:r>
      <w:r w:rsidRPr="007A1E81">
        <w:rPr>
          <w:rFonts w:asciiTheme="minorHAnsi" w:hAnsiTheme="minorHAnsi" w:cs="Arial"/>
          <w:szCs w:val="24"/>
        </w:rPr>
        <w:t xml:space="preserve">trony poddają pod rozstrzygnięcie Sądu właściwego dla </w:t>
      </w:r>
      <w:r w:rsidR="0056201C">
        <w:rPr>
          <w:rFonts w:asciiTheme="minorHAnsi" w:hAnsiTheme="minorHAnsi" w:cs="Arial"/>
          <w:szCs w:val="24"/>
        </w:rPr>
        <w:t>siedziby Zamawiającego</w:t>
      </w:r>
      <w:r w:rsidRPr="007A1E81">
        <w:rPr>
          <w:rFonts w:asciiTheme="minorHAnsi" w:hAnsiTheme="minorHAnsi" w:cs="Arial"/>
          <w:szCs w:val="24"/>
        </w:rPr>
        <w:t>.</w:t>
      </w:r>
    </w:p>
    <w:p w:rsidR="009F413F" w:rsidRPr="007A1E81" w:rsidRDefault="009F413F" w:rsidP="009F413F">
      <w:pPr>
        <w:pStyle w:val="Tekstpodstawowy"/>
        <w:jc w:val="center"/>
        <w:rPr>
          <w:rFonts w:asciiTheme="minorHAnsi" w:hAnsiTheme="minorHAnsi" w:cs="Arial"/>
          <w:b w:val="0"/>
          <w:bCs w:val="0"/>
          <w:szCs w:val="24"/>
        </w:rPr>
      </w:pPr>
    </w:p>
    <w:p w:rsidR="009F413F" w:rsidRPr="007A1E81" w:rsidRDefault="00756058" w:rsidP="009F413F">
      <w:pPr>
        <w:pStyle w:val="Tekstpodstawowy"/>
        <w:jc w:val="center"/>
        <w:rPr>
          <w:rFonts w:asciiTheme="minorHAnsi" w:hAnsiTheme="minorHAnsi" w:cs="Arial"/>
          <w:b w:val="0"/>
          <w:bCs w:val="0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§ 11</w:t>
      </w:r>
    </w:p>
    <w:p w:rsidR="00121365" w:rsidRPr="007A1E81" w:rsidRDefault="00121365" w:rsidP="009F413F">
      <w:pPr>
        <w:pStyle w:val="Tekstpodstawowy"/>
        <w:jc w:val="center"/>
        <w:rPr>
          <w:rFonts w:asciiTheme="minorHAnsi" w:hAnsiTheme="minorHAnsi" w:cs="Arial"/>
          <w:szCs w:val="24"/>
        </w:rPr>
      </w:pPr>
    </w:p>
    <w:p w:rsidR="009F413F" w:rsidRPr="007A1E81" w:rsidRDefault="0056201C" w:rsidP="0095350A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  <w:r>
        <w:rPr>
          <w:rFonts w:asciiTheme="minorHAnsi" w:hAnsiTheme="minorHAnsi" w:cs="Arial"/>
          <w:b w:val="0"/>
          <w:bCs w:val="0"/>
          <w:szCs w:val="24"/>
        </w:rPr>
        <w:t>Umowę sporządzono w 2</w:t>
      </w:r>
      <w:r w:rsidR="009F413F" w:rsidRPr="007A1E81">
        <w:rPr>
          <w:rFonts w:asciiTheme="minorHAnsi" w:hAnsiTheme="minorHAnsi" w:cs="Arial"/>
          <w:b w:val="0"/>
          <w:bCs w:val="0"/>
          <w:szCs w:val="24"/>
        </w:rPr>
        <w:t xml:space="preserve"> jednobrzmiących egzemplarzach</w:t>
      </w:r>
      <w:r>
        <w:rPr>
          <w:rFonts w:asciiTheme="minorHAnsi" w:hAnsiTheme="minorHAnsi" w:cs="Arial"/>
          <w:b w:val="0"/>
          <w:bCs w:val="0"/>
          <w:szCs w:val="24"/>
        </w:rPr>
        <w:t>, po 1 egz. dla każdej ze S</w:t>
      </w:r>
      <w:r w:rsidR="0095350A" w:rsidRPr="007A1E81">
        <w:rPr>
          <w:rFonts w:asciiTheme="minorHAnsi" w:hAnsiTheme="minorHAnsi" w:cs="Arial"/>
          <w:b w:val="0"/>
          <w:bCs w:val="0"/>
          <w:szCs w:val="24"/>
        </w:rPr>
        <w:t>tron.</w:t>
      </w:r>
    </w:p>
    <w:p w:rsidR="00121365" w:rsidRPr="007A1E81" w:rsidRDefault="00121365" w:rsidP="0095350A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</w:p>
    <w:p w:rsidR="00121365" w:rsidRPr="007A1E81" w:rsidRDefault="00121365" w:rsidP="0095350A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</w:p>
    <w:p w:rsidR="00121365" w:rsidRPr="007A1E81" w:rsidRDefault="00121365" w:rsidP="0095350A">
      <w:pPr>
        <w:pStyle w:val="Tekstpodstawowy"/>
        <w:rPr>
          <w:rFonts w:asciiTheme="minorHAnsi" w:hAnsiTheme="minorHAnsi" w:cs="Arial"/>
          <w:b w:val="0"/>
          <w:bCs w:val="0"/>
          <w:szCs w:val="24"/>
        </w:rPr>
      </w:pPr>
    </w:p>
    <w:p w:rsidR="009F413F" w:rsidRPr="007A1E81" w:rsidRDefault="00121365" w:rsidP="0056201C">
      <w:pPr>
        <w:pStyle w:val="Tekstpodstawowy"/>
        <w:rPr>
          <w:rFonts w:asciiTheme="minorHAnsi" w:hAnsiTheme="minorHAnsi" w:cs="Arial"/>
          <w:szCs w:val="24"/>
        </w:rPr>
      </w:pPr>
      <w:r w:rsidRPr="007A1E81">
        <w:rPr>
          <w:rFonts w:asciiTheme="minorHAnsi" w:hAnsiTheme="minorHAnsi" w:cs="Arial"/>
          <w:szCs w:val="24"/>
        </w:rPr>
        <w:t>ZAMAWIAJĄCY</w:t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  <w:t xml:space="preserve">  WYKONAWCA</w:t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  <w:r w:rsidRPr="007A1E81">
        <w:rPr>
          <w:rFonts w:asciiTheme="minorHAnsi" w:hAnsiTheme="minorHAnsi" w:cs="Arial"/>
          <w:szCs w:val="24"/>
        </w:rPr>
        <w:tab/>
      </w:r>
    </w:p>
    <w:p w:rsidR="00756058" w:rsidRDefault="00756058" w:rsidP="00121365">
      <w:pPr>
        <w:rPr>
          <w:rFonts w:asciiTheme="minorHAnsi" w:hAnsiTheme="minorHAnsi" w:cs="Arial"/>
          <w:bCs/>
          <w:sz w:val="24"/>
          <w:szCs w:val="24"/>
        </w:rPr>
      </w:pPr>
    </w:p>
    <w:p w:rsidR="00756058" w:rsidRDefault="009F413F" w:rsidP="00121365">
      <w:pPr>
        <w:rPr>
          <w:rFonts w:asciiTheme="minorHAnsi" w:hAnsiTheme="minorHAnsi" w:cs="Arial"/>
          <w:bCs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 xml:space="preserve">………………………………      </w:t>
      </w:r>
      <w:r w:rsidR="00121365" w:rsidRPr="007A1E81">
        <w:rPr>
          <w:rFonts w:asciiTheme="minorHAnsi" w:hAnsiTheme="minorHAnsi" w:cs="Arial"/>
          <w:bCs/>
          <w:sz w:val="24"/>
          <w:szCs w:val="24"/>
        </w:rPr>
        <w:tab/>
      </w:r>
      <w:r w:rsidR="00121365" w:rsidRPr="007A1E81">
        <w:rPr>
          <w:rFonts w:asciiTheme="minorHAnsi" w:hAnsiTheme="minorHAnsi" w:cs="Arial"/>
          <w:bCs/>
          <w:sz w:val="24"/>
          <w:szCs w:val="24"/>
        </w:rPr>
        <w:tab/>
      </w:r>
      <w:r w:rsidR="00121365" w:rsidRPr="007A1E81">
        <w:rPr>
          <w:rFonts w:asciiTheme="minorHAnsi" w:hAnsiTheme="minorHAnsi" w:cs="Arial"/>
          <w:bCs/>
          <w:sz w:val="24"/>
          <w:szCs w:val="24"/>
        </w:rPr>
        <w:tab/>
      </w:r>
      <w:r w:rsidR="00121365" w:rsidRPr="007A1E81">
        <w:rPr>
          <w:rFonts w:asciiTheme="minorHAnsi" w:hAnsiTheme="minorHAnsi" w:cs="Arial"/>
          <w:bCs/>
          <w:sz w:val="24"/>
          <w:szCs w:val="24"/>
        </w:rPr>
        <w:tab/>
      </w:r>
      <w:r w:rsidR="00121365" w:rsidRPr="007A1E81">
        <w:rPr>
          <w:rFonts w:asciiTheme="minorHAnsi" w:hAnsiTheme="minorHAnsi" w:cs="Arial"/>
          <w:bCs/>
          <w:sz w:val="24"/>
          <w:szCs w:val="24"/>
        </w:rPr>
        <w:tab/>
      </w:r>
      <w:r w:rsidR="0056201C">
        <w:rPr>
          <w:rFonts w:asciiTheme="minorHAnsi" w:hAnsiTheme="minorHAnsi" w:cs="Arial"/>
          <w:bCs/>
          <w:sz w:val="24"/>
          <w:szCs w:val="24"/>
        </w:rPr>
        <w:tab/>
      </w:r>
      <w:r w:rsidR="00121365" w:rsidRPr="007A1E81">
        <w:rPr>
          <w:rFonts w:asciiTheme="minorHAnsi" w:hAnsiTheme="minorHAnsi" w:cs="Arial"/>
          <w:bCs/>
          <w:sz w:val="24"/>
          <w:szCs w:val="24"/>
        </w:rPr>
        <w:t>…………………………</w:t>
      </w:r>
      <w:r w:rsidRPr="007A1E81">
        <w:rPr>
          <w:rFonts w:asciiTheme="minorHAnsi" w:hAnsiTheme="minorHAnsi" w:cs="Arial"/>
          <w:bCs/>
          <w:sz w:val="24"/>
          <w:szCs w:val="24"/>
        </w:rPr>
        <w:t xml:space="preserve">                               </w:t>
      </w:r>
      <w:r w:rsidR="007C2583">
        <w:rPr>
          <w:rFonts w:asciiTheme="minorHAnsi" w:hAnsiTheme="minorHAnsi" w:cs="Arial"/>
          <w:bCs/>
          <w:sz w:val="24"/>
          <w:szCs w:val="24"/>
        </w:rPr>
        <w:t xml:space="preserve">                      </w:t>
      </w:r>
    </w:p>
    <w:p w:rsidR="00756058" w:rsidRDefault="00756058" w:rsidP="00121365">
      <w:pPr>
        <w:rPr>
          <w:rFonts w:asciiTheme="minorHAnsi" w:hAnsiTheme="minorHAnsi" w:cs="Arial"/>
          <w:bCs/>
          <w:sz w:val="24"/>
          <w:szCs w:val="24"/>
        </w:rPr>
      </w:pPr>
    </w:p>
    <w:p w:rsidR="00756058" w:rsidRDefault="00756058" w:rsidP="00121365">
      <w:pPr>
        <w:rPr>
          <w:rFonts w:asciiTheme="minorHAnsi" w:hAnsiTheme="minorHAnsi" w:cs="Arial"/>
          <w:bCs/>
          <w:sz w:val="24"/>
          <w:szCs w:val="24"/>
        </w:rPr>
      </w:pPr>
    </w:p>
    <w:p w:rsidR="00756058" w:rsidRDefault="00756058" w:rsidP="00121365">
      <w:pPr>
        <w:rPr>
          <w:rFonts w:asciiTheme="minorHAnsi" w:hAnsiTheme="minorHAnsi" w:cs="Arial"/>
          <w:bCs/>
          <w:sz w:val="24"/>
          <w:szCs w:val="24"/>
        </w:rPr>
      </w:pPr>
    </w:p>
    <w:p w:rsidR="009F413F" w:rsidRPr="007A1E81" w:rsidRDefault="009F413F" w:rsidP="00121365">
      <w:pPr>
        <w:rPr>
          <w:rFonts w:asciiTheme="minorHAnsi" w:hAnsiTheme="minorHAnsi" w:cs="Arial"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>……………………………….</w:t>
      </w:r>
    </w:p>
    <w:p w:rsidR="00756058" w:rsidRDefault="009F413F" w:rsidP="00756058">
      <w:pPr>
        <w:rPr>
          <w:rFonts w:asciiTheme="minorHAnsi" w:hAnsiTheme="minorHAnsi" w:cs="Arial"/>
          <w:bCs/>
          <w:sz w:val="24"/>
          <w:szCs w:val="24"/>
        </w:rPr>
      </w:pPr>
      <w:r w:rsidRPr="007A1E81">
        <w:rPr>
          <w:rFonts w:asciiTheme="minorHAnsi" w:hAnsiTheme="minorHAnsi" w:cs="Arial"/>
          <w:bCs/>
          <w:sz w:val="24"/>
          <w:szCs w:val="24"/>
        </w:rPr>
        <w:t>kontra</w:t>
      </w:r>
      <w:r w:rsidR="001B18CA">
        <w:rPr>
          <w:rFonts w:asciiTheme="minorHAnsi" w:hAnsiTheme="minorHAnsi" w:cs="Arial"/>
          <w:bCs/>
          <w:sz w:val="24"/>
          <w:szCs w:val="24"/>
        </w:rPr>
        <w:t>sygnata Skarbnika Gminy Jaświły</w:t>
      </w:r>
    </w:p>
    <w:p w:rsidR="00F633A4" w:rsidRDefault="00F633A4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F633A4" w:rsidRDefault="00F633A4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8710DF" w:rsidRDefault="008710DF" w:rsidP="00756058">
      <w:pPr>
        <w:jc w:val="right"/>
        <w:rPr>
          <w:rFonts w:asciiTheme="minorHAnsi" w:hAnsiTheme="minorHAnsi" w:cs="Arial"/>
          <w:i/>
          <w:sz w:val="18"/>
          <w:szCs w:val="18"/>
        </w:rPr>
      </w:pPr>
    </w:p>
    <w:p w:rsidR="007A0AD2" w:rsidRPr="00961052" w:rsidRDefault="007A0AD2" w:rsidP="00756058">
      <w:pPr>
        <w:jc w:val="right"/>
        <w:rPr>
          <w:rFonts w:asciiTheme="minorHAnsi" w:hAnsiTheme="minorHAnsi" w:cs="Arial"/>
          <w:i/>
          <w:sz w:val="24"/>
          <w:szCs w:val="24"/>
        </w:rPr>
      </w:pPr>
      <w:r w:rsidRPr="00961052">
        <w:rPr>
          <w:rFonts w:asciiTheme="minorHAnsi" w:hAnsiTheme="minorHAnsi" w:cs="Arial"/>
          <w:i/>
          <w:sz w:val="24"/>
          <w:szCs w:val="24"/>
        </w:rPr>
        <w:t xml:space="preserve">załącznik nr 3 do zapytania ofertowego </w:t>
      </w:r>
    </w:p>
    <w:p w:rsidR="00F633A4" w:rsidRPr="00F633A4" w:rsidRDefault="00F633A4" w:rsidP="00756058">
      <w:pPr>
        <w:jc w:val="right"/>
        <w:rPr>
          <w:rFonts w:asciiTheme="minorHAnsi" w:hAnsiTheme="minorHAnsi" w:cs="Arial"/>
          <w:bCs/>
        </w:rPr>
      </w:pPr>
    </w:p>
    <w:p w:rsidR="007A0AD2" w:rsidRPr="00BD7821" w:rsidRDefault="007A0AD2" w:rsidP="00756058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BD7821">
        <w:rPr>
          <w:rFonts w:asciiTheme="minorHAnsi" w:hAnsiTheme="minorHAnsi" w:cs="Arial"/>
          <w:b/>
          <w:sz w:val="24"/>
          <w:szCs w:val="24"/>
          <w:u w:val="single"/>
        </w:rPr>
        <w:t>Informacja dotycząca ochrony danych osobowych</w:t>
      </w:r>
    </w:p>
    <w:p w:rsidR="007A0AD2" w:rsidRPr="00BD7821" w:rsidRDefault="007A0AD2" w:rsidP="007A0AD2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str. 1, dalej „RODO”), Zamawiający informuje, że: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1. Administratorem Pani/Pana danych osobowych jest: Wójt Gminy Jaświły,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>2. Kontakt z Inspektorem ochrony danych osobowych  możl</w:t>
      </w:r>
      <w:r w:rsidR="00F633A4">
        <w:rPr>
          <w:rFonts w:asciiTheme="minorHAnsi" w:hAnsiTheme="minorHAnsi" w:cs="Arial"/>
          <w:sz w:val="24"/>
          <w:szCs w:val="24"/>
        </w:rPr>
        <w:t>iwy jest za pośrednictwem email</w:t>
      </w:r>
      <w:r w:rsidRPr="00BD7821">
        <w:rPr>
          <w:rFonts w:asciiTheme="minorHAnsi" w:hAnsiTheme="minorHAnsi" w:cs="Arial"/>
          <w:sz w:val="24"/>
          <w:szCs w:val="24"/>
        </w:rPr>
        <w:t xml:space="preserve">: iodo@gryfon.com.pl, tel. 575 435 897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3. Pani/Pana dane osobowe przetwarzane będą na podstawie art. 6 ust. 1 lit. c RODO w celu związanym z niniejszym postępowaniem o udzielenie zamówienia publicznego,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4. Odbiorcami Pani/Pana danych osobowych będą osoby lub podmioty, którym udostępniona zostanie dokumentacja postępowania w oparciu o art. 8 oraz art. 96 ust. 3 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 xml:space="preserve">.  Administrator udostępnia dane osobowe dotyczące wyroków skazujących i naruszeń prawa w celu umożliwienia korzystania ze środków ochrony prawnej, o których mowa w dziale IX ustawy 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 xml:space="preserve">, do upływu terminu na ich wniesienie.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5. Pani/Pana dane osobowe będą przechowywane, zgodnie z art. 97 ust. 1 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Administrator przetwarza dane osobowe zebrane w postępowaniu o udzielenie zamówienia w sposób gwarantujący zabezpieczenie przed ich bezprawnym rozpowszechnianiem.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6. Obowiązek podania przez Panią/Pana danych osobowych bezpośrednio Pani/Pana dotyczących jest wymogiem ustawowym określonym w przepisach 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 xml:space="preserve">, związanym z udziałem w postępowaniu o udzielenie zamówienia publicznego; konsekwencje niepodania określonych danych wynikają z 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 xml:space="preserve">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7. W odniesieniu do Pani/Pana danych osobowych decyzje nie będą podejmowane w sposób zautomatyzowany, stosowanie do art. 22 RODO,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8. Posiada Pani/Pan: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a) na podstawie art. 15 RODO prawo dostępu do danych osobowych Pani/Pana dotyczących,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b) na podstawie art. 16 RODO prawo do sprostowania Pani/Pana danych osobowych, skorzystanie przez osobę, której dane osobowe dotyczą z uprawnienia do sprostowania lub uzupełnienia, nie może skutkować zmianą wyniku postępowania o udzielenie zamówienia ani zmianą postanowień umowy w sprawie zamówienia publicznego w zakresie niezgodnym z ustawą </w:t>
      </w:r>
      <w:proofErr w:type="spellStart"/>
      <w:r w:rsidRPr="00BD782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BD7821">
        <w:rPr>
          <w:rFonts w:asciiTheme="minorHAnsi" w:hAnsiTheme="minorHAnsi" w:cs="Arial"/>
          <w:sz w:val="24"/>
          <w:szCs w:val="24"/>
        </w:rPr>
        <w:t xml:space="preserve">.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c) na podstawie art. 18 RODO prawo żądania od administratora ograniczenia przetwarzania danych osobowych z zastrzeżeniem przypadków, o których mowa w art. 18 ust. 2 RODO. Żądanie ograniczenia przetwarzania nie ogranicza przetwarzania danych osobowych do czasu zakończenia tego postępowania.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9. Posiada Pani/Pan prawo do wniesienia skargi do Prezesa Urzędu Ochrony Danych Osobowych, gdy uzna Pani/Pan, że przetwarzanie danych osobowych Pani/Pana dotyczących narusza przepisy RODO,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lastRenderedPageBreak/>
        <w:t xml:space="preserve">10. Nie przysługuje Pani/Panu: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a) w związku z art. 17 ust. 3 lit. b, d lub e RODO prawo do usunięcia danych osobowych,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b) prawo do przenoszenia danych osobowych, o którym mowa w art. 20 RODO, </w:t>
      </w:r>
    </w:p>
    <w:p w:rsidR="007A0AD2" w:rsidRPr="00BD7821" w:rsidRDefault="007A0AD2" w:rsidP="007A0AD2">
      <w:pPr>
        <w:rPr>
          <w:rFonts w:asciiTheme="minorHAnsi" w:hAnsiTheme="minorHAnsi" w:cs="Arial"/>
          <w:sz w:val="24"/>
          <w:szCs w:val="24"/>
        </w:rPr>
      </w:pPr>
      <w:r w:rsidRPr="00BD7821">
        <w:rPr>
          <w:rFonts w:asciiTheme="minorHAnsi" w:hAnsiTheme="minorHAnsi" w:cs="Arial"/>
          <w:sz w:val="24"/>
          <w:szCs w:val="24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9E489E" w:rsidRPr="00BD7821" w:rsidRDefault="009E489E" w:rsidP="003E48E5">
      <w:pPr>
        <w:pStyle w:val="Nagwek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B61B51" w:rsidRPr="003E48E5" w:rsidRDefault="003E48E5" w:rsidP="003E48E5">
      <w:pPr>
        <w:pStyle w:val="Tekstpodstawowy"/>
        <w:jc w:val="right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3E48E5">
        <w:rPr>
          <w:rFonts w:asciiTheme="minorHAnsi" w:hAnsiTheme="minorHAnsi"/>
          <w:b w:val="0"/>
          <w:szCs w:val="24"/>
        </w:rPr>
        <w:t>Zapoznałem się z informacją dotyczącą ochrony danych osobowych</w:t>
      </w:r>
    </w:p>
    <w:p w:rsidR="00B61B51" w:rsidRDefault="003E48E5" w:rsidP="00B61B51">
      <w:pPr>
        <w:pStyle w:val="Tekstpodstawowy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……….............................................</w:t>
      </w:r>
    </w:p>
    <w:p w:rsidR="003E48E5" w:rsidRPr="00BD7821" w:rsidRDefault="003E48E5" w:rsidP="003E48E5">
      <w:pPr>
        <w:shd w:val="clear" w:color="auto" w:fill="FFFFFF"/>
        <w:tabs>
          <w:tab w:val="left" w:pos="1622"/>
        </w:tabs>
        <w:ind w:left="2124"/>
        <w:rPr>
          <w:rFonts w:asciiTheme="minorHAnsi" w:hAnsiTheme="minorHAnsi" w:cs="Arial"/>
          <w:color w:val="000000"/>
          <w:sz w:val="24"/>
          <w:szCs w:val="24"/>
        </w:rPr>
        <w:sectPr w:rsidR="003E48E5" w:rsidRPr="00BD7821" w:rsidSect="003E48E5">
          <w:pgSz w:w="11906" w:h="16838"/>
          <w:pgMar w:top="1560" w:right="1418" w:bottom="1418" w:left="1418" w:header="567" w:footer="567" w:gutter="0"/>
          <w:cols w:space="708"/>
          <w:docGrid w:linePitch="360"/>
        </w:sect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 xml:space="preserve">     </w:t>
      </w:r>
      <w:r w:rsidR="001B18CA">
        <w:rPr>
          <w:rFonts w:asciiTheme="minorHAnsi" w:hAnsiTheme="minorHAnsi" w:cs="Arial"/>
          <w:color w:val="000000"/>
          <w:sz w:val="24"/>
          <w:szCs w:val="24"/>
        </w:rPr>
        <w:t xml:space="preserve">       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B18CA">
        <w:rPr>
          <w:rFonts w:asciiTheme="minorHAnsi" w:hAnsiTheme="minorHAnsi" w:cs="Arial"/>
          <w:color w:val="000000"/>
          <w:sz w:val="24"/>
          <w:szCs w:val="24"/>
        </w:rPr>
        <w:t xml:space="preserve">(podpis </w:t>
      </w:r>
      <w:r w:rsidRPr="00BD7821">
        <w:rPr>
          <w:rFonts w:asciiTheme="minorHAnsi" w:hAnsiTheme="minorHAnsi" w:cs="Arial"/>
          <w:i/>
          <w:iCs/>
          <w:color w:val="000000"/>
          <w:sz w:val="24"/>
          <w:szCs w:val="24"/>
        </w:rPr>
        <w:t>Wykonawcy</w:t>
      </w:r>
      <w:r>
        <w:rPr>
          <w:rFonts w:asciiTheme="minorHAnsi" w:hAnsiTheme="minorHAnsi" w:cs="Arial"/>
          <w:color w:val="000000"/>
          <w:sz w:val="24"/>
          <w:szCs w:val="24"/>
        </w:rPr>
        <w:t>/</w:t>
      </w:r>
      <w:r w:rsidRPr="00BD7821">
        <w:rPr>
          <w:rFonts w:asciiTheme="minorHAnsi" w:hAnsiTheme="minorHAnsi" w:cs="Arial"/>
          <w:color w:val="000000"/>
          <w:sz w:val="24"/>
          <w:szCs w:val="24"/>
        </w:rPr>
        <w:t xml:space="preserve">osoby </w:t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  <w:t xml:space="preserve">         </w:t>
      </w:r>
      <w:r w:rsidR="001B18CA">
        <w:rPr>
          <w:rFonts w:asciiTheme="minorHAnsi" w:hAnsiTheme="minorHAnsi" w:cs="Arial"/>
          <w:color w:val="000000"/>
          <w:sz w:val="24"/>
          <w:szCs w:val="24"/>
        </w:rPr>
        <w:t xml:space="preserve">                 </w:t>
      </w:r>
      <w:bookmarkStart w:id="1" w:name="_GoBack"/>
      <w:bookmarkEnd w:id="1"/>
      <w:r w:rsidRPr="00BD7821">
        <w:rPr>
          <w:rFonts w:asciiTheme="minorHAnsi" w:hAnsiTheme="minorHAnsi" w:cs="Arial"/>
          <w:color w:val="000000"/>
          <w:sz w:val="24"/>
          <w:szCs w:val="24"/>
        </w:rPr>
        <w:t>uprawnionej/</w:t>
      </w:r>
      <w:proofErr w:type="spellStart"/>
      <w:r w:rsidRPr="00BD7821">
        <w:rPr>
          <w:rFonts w:asciiTheme="minorHAnsi" w:hAnsiTheme="minorHAnsi" w:cs="Arial"/>
          <w:color w:val="000000"/>
          <w:sz w:val="24"/>
          <w:szCs w:val="24"/>
        </w:rPr>
        <w:t>ych</w:t>
      </w:r>
      <w:proofErr w:type="spellEnd"/>
      <w:r>
        <w:rPr>
          <w:rFonts w:asciiTheme="minorHAnsi" w:hAnsiTheme="minorHAnsi" w:cs="Arial"/>
          <w:color w:val="000000"/>
          <w:sz w:val="24"/>
          <w:szCs w:val="24"/>
        </w:rPr>
        <w:t xml:space="preserve"> do reprezentacji)</w:t>
      </w:r>
    </w:p>
    <w:p w:rsidR="003E48E5" w:rsidRPr="00BD7821" w:rsidRDefault="003E48E5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B61B51">
      <w:pPr>
        <w:pStyle w:val="Tekstpodstawowy"/>
        <w:rPr>
          <w:rFonts w:asciiTheme="minorHAnsi" w:hAnsiTheme="minorHAnsi"/>
          <w:szCs w:val="24"/>
        </w:rPr>
      </w:pPr>
    </w:p>
    <w:p w:rsidR="00B61B51" w:rsidRPr="00BD7821" w:rsidRDefault="00B61B51" w:rsidP="00EE6D68">
      <w:pPr>
        <w:tabs>
          <w:tab w:val="left" w:pos="5670"/>
        </w:tabs>
        <w:rPr>
          <w:rFonts w:asciiTheme="minorHAnsi" w:hAnsiTheme="minorHAnsi" w:cs="Arial"/>
          <w:sz w:val="24"/>
          <w:szCs w:val="24"/>
        </w:rPr>
      </w:pPr>
    </w:p>
    <w:sectPr w:rsidR="00B61B51" w:rsidRPr="00BD7821" w:rsidSect="00817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7" w:right="1418" w:bottom="211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C5" w:rsidRDefault="00AB58C5" w:rsidP="002B728E">
      <w:r>
        <w:separator/>
      </w:r>
    </w:p>
  </w:endnote>
  <w:endnote w:type="continuationSeparator" w:id="0">
    <w:p w:rsidR="00AB58C5" w:rsidRDefault="00AB58C5" w:rsidP="002B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EE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389268"/>
      <w:docPartObj>
        <w:docPartGallery w:val="Page Numbers (Bottom of Page)"/>
        <w:docPartUnique/>
      </w:docPartObj>
    </w:sdtPr>
    <w:sdtEndPr/>
    <w:sdtContent>
      <w:p w:rsidR="008177DB" w:rsidRDefault="008177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BC5">
          <w:rPr>
            <w:noProof/>
          </w:rPr>
          <w:t>1</w:t>
        </w:r>
        <w:r>
          <w:fldChar w:fldCharType="end"/>
        </w:r>
      </w:p>
    </w:sdtContent>
  </w:sdt>
  <w:p w:rsidR="00AB58C5" w:rsidRDefault="00AB58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C5" w:rsidRDefault="00AB58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979867"/>
      <w:docPartObj>
        <w:docPartGallery w:val="Page Numbers (Bottom of Page)"/>
        <w:docPartUnique/>
      </w:docPartObj>
    </w:sdtPr>
    <w:sdtEndPr/>
    <w:sdtContent>
      <w:p w:rsidR="001B36B9" w:rsidRDefault="001B3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BC5">
          <w:rPr>
            <w:noProof/>
          </w:rPr>
          <w:t>8</w:t>
        </w:r>
        <w:r>
          <w:fldChar w:fldCharType="end"/>
        </w:r>
      </w:p>
    </w:sdtContent>
  </w:sdt>
  <w:p w:rsidR="00AB58C5" w:rsidRDefault="00AB58C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C5" w:rsidRDefault="00AB5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C5" w:rsidRDefault="00AB58C5" w:rsidP="002B728E">
      <w:r>
        <w:separator/>
      </w:r>
    </w:p>
  </w:footnote>
  <w:footnote w:type="continuationSeparator" w:id="0">
    <w:p w:rsidR="00AB58C5" w:rsidRDefault="00AB58C5" w:rsidP="002B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C5" w:rsidRDefault="00AB58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C5" w:rsidRDefault="00AB58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C5" w:rsidRDefault="00AB58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1855"/>
        </w:tabs>
        <w:ind w:left="0" w:firstLine="0"/>
      </w:pPr>
      <w:rPr>
        <w:rFonts w:ascii="Symbol" w:hAnsi="Symbol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0" w:firstLine="0"/>
      </w:pPr>
      <w:rPr>
        <w:rFonts w:ascii="Times New Roman" w:hAnsi="Times New Roman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0"/>
      </w:pPr>
      <w:rPr>
        <w:b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60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9" w15:restartNumberingAfterBreak="0">
    <w:nsid w:val="0000000B"/>
    <w:multiLevelType w:val="multilevel"/>
    <w:tmpl w:val="34AC0F98"/>
    <w:name w:val="WW8Num15"/>
    <w:lvl w:ilvl="0">
      <w:start w:val="1"/>
      <w:numFmt w:val="lowerLetter"/>
      <w:lvlText w:val="%1)"/>
      <w:lvlJc w:val="left"/>
      <w:pPr>
        <w:tabs>
          <w:tab w:val="num" w:pos="107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852"/>
        </w:tabs>
        <w:ind w:left="142" w:firstLine="0"/>
      </w:pPr>
      <w:rPr>
        <w:b/>
        <w:i/>
        <w:sz w:val="28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0" w:firstLine="0"/>
      </w:pPr>
    </w:lvl>
  </w:abstractNum>
  <w:abstractNum w:abstractNumId="10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0" w:firstLine="0"/>
      </w:pPr>
    </w:lvl>
  </w:abstractNum>
  <w:abstractNum w:abstractNumId="13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14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</w:lvl>
  </w:abstractNum>
  <w:abstractNum w:abstractNumId="15" w15:restartNumberingAfterBreak="0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b w:val="0"/>
        <w:i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b w:val="0"/>
        <w:i w:val="0"/>
        <w:sz w:val="24"/>
      </w:rPr>
    </w:lvl>
  </w:abstractNum>
  <w:abstractNum w:abstractNumId="16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i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b w:val="0"/>
        <w:i w:val="0"/>
        <w:sz w:val="24"/>
      </w:rPr>
    </w:lvl>
  </w:abstractNum>
  <w:abstractNum w:abstractNumId="17" w15:restartNumberingAfterBreak="0">
    <w:nsid w:val="00000016"/>
    <w:multiLevelType w:val="multilevel"/>
    <w:tmpl w:val="00000016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8" w15:restartNumberingAfterBreak="0">
    <w:nsid w:val="00000017"/>
    <w:multiLevelType w:val="multi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19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i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/>
        <w:b/>
        <w:i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i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i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/>
        <w:b/>
        <w:i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i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i/>
        <w:sz w:val="28"/>
      </w:rPr>
    </w:lvl>
  </w:abstractNum>
  <w:abstractNum w:abstractNumId="20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A"/>
    <w:multiLevelType w:val="multilevel"/>
    <w:tmpl w:val="0000001A"/>
    <w:name w:val="WW8Num35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C"/>
    <w:multiLevelType w:val="multilevel"/>
    <w:tmpl w:val="0000001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5" w15:restartNumberingAfterBreak="0">
    <w:nsid w:val="0000001E"/>
    <w:multiLevelType w:val="multi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540"/>
        </w:tabs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1"/>
    <w:multiLevelType w:val="multilevel"/>
    <w:tmpl w:val="00000021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2"/>
    <w:multiLevelType w:val="multilevel"/>
    <w:tmpl w:val="00000022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17B0523"/>
    <w:multiLevelType w:val="multilevel"/>
    <w:tmpl w:val="830CE96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55B2933"/>
    <w:multiLevelType w:val="multilevel"/>
    <w:tmpl w:val="9A149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C113A1"/>
    <w:multiLevelType w:val="multilevel"/>
    <w:tmpl w:val="751C1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A40CBC"/>
    <w:multiLevelType w:val="multilevel"/>
    <w:tmpl w:val="97A89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296005"/>
    <w:multiLevelType w:val="multilevel"/>
    <w:tmpl w:val="E07232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2F300E"/>
    <w:multiLevelType w:val="multilevel"/>
    <w:tmpl w:val="6E621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882BC1"/>
    <w:multiLevelType w:val="hybridMultilevel"/>
    <w:tmpl w:val="E3F01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014970"/>
    <w:multiLevelType w:val="hybridMultilevel"/>
    <w:tmpl w:val="01C42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369419A6"/>
    <w:multiLevelType w:val="multilevel"/>
    <w:tmpl w:val="79927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F4136E"/>
    <w:multiLevelType w:val="multilevel"/>
    <w:tmpl w:val="41F4B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126F6"/>
    <w:multiLevelType w:val="multilevel"/>
    <w:tmpl w:val="E6EEF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F16D6E"/>
    <w:multiLevelType w:val="multilevel"/>
    <w:tmpl w:val="BE1A6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71435"/>
    <w:multiLevelType w:val="hybridMultilevel"/>
    <w:tmpl w:val="3702A8D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1796A"/>
    <w:multiLevelType w:val="multilevel"/>
    <w:tmpl w:val="59E87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1"/>
  </w:num>
  <w:num w:numId="32">
    <w:abstractNumId w:val="34"/>
  </w:num>
  <w:num w:numId="33">
    <w:abstractNumId w:val="40"/>
  </w:num>
  <w:num w:numId="34">
    <w:abstractNumId w:val="39"/>
  </w:num>
  <w:num w:numId="35">
    <w:abstractNumId w:val="32"/>
  </w:num>
  <w:num w:numId="36">
    <w:abstractNumId w:val="42"/>
  </w:num>
  <w:num w:numId="37">
    <w:abstractNumId w:val="44"/>
  </w:num>
  <w:num w:numId="38">
    <w:abstractNumId w:val="36"/>
  </w:num>
  <w:num w:numId="39">
    <w:abstractNumId w:val="33"/>
  </w:num>
  <w:num w:numId="40">
    <w:abstractNumId w:val="41"/>
  </w:num>
  <w:num w:numId="41">
    <w:abstractNumId w:val="35"/>
  </w:num>
  <w:num w:numId="42">
    <w:abstractNumId w:val="31"/>
  </w:num>
  <w:num w:numId="43">
    <w:abstractNumId w:val="37"/>
  </w:num>
  <w:num w:numId="44">
    <w:abstractNumId w:val="3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E"/>
    <w:rsid w:val="00000E26"/>
    <w:rsid w:val="00005603"/>
    <w:rsid w:val="000257D8"/>
    <w:rsid w:val="00086B8B"/>
    <w:rsid w:val="00095379"/>
    <w:rsid w:val="000A2CED"/>
    <w:rsid w:val="000C61C9"/>
    <w:rsid w:val="000E0C1E"/>
    <w:rsid w:val="000E27A0"/>
    <w:rsid w:val="0011537B"/>
    <w:rsid w:val="001200CD"/>
    <w:rsid w:val="00121365"/>
    <w:rsid w:val="00121E06"/>
    <w:rsid w:val="00132B67"/>
    <w:rsid w:val="00133347"/>
    <w:rsid w:val="00175729"/>
    <w:rsid w:val="00177998"/>
    <w:rsid w:val="001B18CA"/>
    <w:rsid w:val="001B36B9"/>
    <w:rsid w:val="001B6D36"/>
    <w:rsid w:val="001B7E5F"/>
    <w:rsid w:val="001F10E1"/>
    <w:rsid w:val="00201A8E"/>
    <w:rsid w:val="00206FCE"/>
    <w:rsid w:val="00215E37"/>
    <w:rsid w:val="00215FDE"/>
    <w:rsid w:val="002405B5"/>
    <w:rsid w:val="0027162C"/>
    <w:rsid w:val="00291984"/>
    <w:rsid w:val="00294FDE"/>
    <w:rsid w:val="002A1119"/>
    <w:rsid w:val="002A7D1B"/>
    <w:rsid w:val="002B1893"/>
    <w:rsid w:val="002B664F"/>
    <w:rsid w:val="002B728E"/>
    <w:rsid w:val="002B79A8"/>
    <w:rsid w:val="002C1886"/>
    <w:rsid w:val="002D1696"/>
    <w:rsid w:val="002D6EDB"/>
    <w:rsid w:val="002E3389"/>
    <w:rsid w:val="002F3E43"/>
    <w:rsid w:val="003118A0"/>
    <w:rsid w:val="003942A1"/>
    <w:rsid w:val="003A2989"/>
    <w:rsid w:val="003A5EE1"/>
    <w:rsid w:val="003A6284"/>
    <w:rsid w:val="003A66C5"/>
    <w:rsid w:val="003E48E5"/>
    <w:rsid w:val="003E6643"/>
    <w:rsid w:val="0040040A"/>
    <w:rsid w:val="00401362"/>
    <w:rsid w:val="00405EB1"/>
    <w:rsid w:val="00407760"/>
    <w:rsid w:val="00407786"/>
    <w:rsid w:val="00450741"/>
    <w:rsid w:val="004522B8"/>
    <w:rsid w:val="004A53F3"/>
    <w:rsid w:val="004B01BE"/>
    <w:rsid w:val="004B7FBC"/>
    <w:rsid w:val="004C3A88"/>
    <w:rsid w:val="0052047A"/>
    <w:rsid w:val="005516E0"/>
    <w:rsid w:val="00551BFF"/>
    <w:rsid w:val="00561C74"/>
    <w:rsid w:val="0056201C"/>
    <w:rsid w:val="00570619"/>
    <w:rsid w:val="00570F5B"/>
    <w:rsid w:val="00595876"/>
    <w:rsid w:val="005B0AC9"/>
    <w:rsid w:val="005B50E0"/>
    <w:rsid w:val="005F19A4"/>
    <w:rsid w:val="005F459E"/>
    <w:rsid w:val="00603CB4"/>
    <w:rsid w:val="00691496"/>
    <w:rsid w:val="00693AAF"/>
    <w:rsid w:val="006978D1"/>
    <w:rsid w:val="006A19FB"/>
    <w:rsid w:val="006A3E74"/>
    <w:rsid w:val="006B156A"/>
    <w:rsid w:val="006F7642"/>
    <w:rsid w:val="0072034B"/>
    <w:rsid w:val="00723E67"/>
    <w:rsid w:val="00725436"/>
    <w:rsid w:val="00742349"/>
    <w:rsid w:val="00754B8A"/>
    <w:rsid w:val="00756058"/>
    <w:rsid w:val="007633B7"/>
    <w:rsid w:val="0076715F"/>
    <w:rsid w:val="00782FC4"/>
    <w:rsid w:val="007A0AD2"/>
    <w:rsid w:val="007A1E81"/>
    <w:rsid w:val="007B720E"/>
    <w:rsid w:val="007C2583"/>
    <w:rsid w:val="007D7FEB"/>
    <w:rsid w:val="007F617E"/>
    <w:rsid w:val="00810038"/>
    <w:rsid w:val="008177DB"/>
    <w:rsid w:val="00836DD9"/>
    <w:rsid w:val="00860F6F"/>
    <w:rsid w:val="008710DF"/>
    <w:rsid w:val="008723B3"/>
    <w:rsid w:val="008738DA"/>
    <w:rsid w:val="00873AB0"/>
    <w:rsid w:val="0088282A"/>
    <w:rsid w:val="008B3058"/>
    <w:rsid w:val="008C433C"/>
    <w:rsid w:val="008F0FAE"/>
    <w:rsid w:val="008F3627"/>
    <w:rsid w:val="008F70D5"/>
    <w:rsid w:val="008F7DA7"/>
    <w:rsid w:val="00903AFF"/>
    <w:rsid w:val="00905DA3"/>
    <w:rsid w:val="00946D24"/>
    <w:rsid w:val="0095350A"/>
    <w:rsid w:val="00957D25"/>
    <w:rsid w:val="00961052"/>
    <w:rsid w:val="009638CB"/>
    <w:rsid w:val="00970413"/>
    <w:rsid w:val="0099557C"/>
    <w:rsid w:val="009A759D"/>
    <w:rsid w:val="009C3A71"/>
    <w:rsid w:val="009D1C5B"/>
    <w:rsid w:val="009E489E"/>
    <w:rsid w:val="009F413F"/>
    <w:rsid w:val="009F7CC0"/>
    <w:rsid w:val="00A325B9"/>
    <w:rsid w:val="00A36DF4"/>
    <w:rsid w:val="00A57D51"/>
    <w:rsid w:val="00A7391D"/>
    <w:rsid w:val="00A83B89"/>
    <w:rsid w:val="00AA29E8"/>
    <w:rsid w:val="00AB58C5"/>
    <w:rsid w:val="00AC10BD"/>
    <w:rsid w:val="00AC31A2"/>
    <w:rsid w:val="00AD400A"/>
    <w:rsid w:val="00AD4E66"/>
    <w:rsid w:val="00B00251"/>
    <w:rsid w:val="00B13612"/>
    <w:rsid w:val="00B34AA8"/>
    <w:rsid w:val="00B61B51"/>
    <w:rsid w:val="00B62FE3"/>
    <w:rsid w:val="00BA6C19"/>
    <w:rsid w:val="00BB56DE"/>
    <w:rsid w:val="00BC4E7B"/>
    <w:rsid w:val="00BC4F48"/>
    <w:rsid w:val="00BD1322"/>
    <w:rsid w:val="00BD7821"/>
    <w:rsid w:val="00BE39C6"/>
    <w:rsid w:val="00BF3DD9"/>
    <w:rsid w:val="00C13DD3"/>
    <w:rsid w:val="00C207FC"/>
    <w:rsid w:val="00C51825"/>
    <w:rsid w:val="00C65180"/>
    <w:rsid w:val="00CC137E"/>
    <w:rsid w:val="00CC1381"/>
    <w:rsid w:val="00CC5ECE"/>
    <w:rsid w:val="00CD78C8"/>
    <w:rsid w:val="00D147C7"/>
    <w:rsid w:val="00D229A2"/>
    <w:rsid w:val="00D72696"/>
    <w:rsid w:val="00D77D0E"/>
    <w:rsid w:val="00DC1FB3"/>
    <w:rsid w:val="00DE17DD"/>
    <w:rsid w:val="00E02BFC"/>
    <w:rsid w:val="00E15F5B"/>
    <w:rsid w:val="00E1674C"/>
    <w:rsid w:val="00E30AAF"/>
    <w:rsid w:val="00E8167A"/>
    <w:rsid w:val="00E86F95"/>
    <w:rsid w:val="00EC096D"/>
    <w:rsid w:val="00EE6D68"/>
    <w:rsid w:val="00F04FC9"/>
    <w:rsid w:val="00F0791F"/>
    <w:rsid w:val="00F24F93"/>
    <w:rsid w:val="00F36AAB"/>
    <w:rsid w:val="00F36E2F"/>
    <w:rsid w:val="00F633A4"/>
    <w:rsid w:val="00F65E9D"/>
    <w:rsid w:val="00F666D8"/>
    <w:rsid w:val="00FB1FA5"/>
    <w:rsid w:val="00FB4315"/>
    <w:rsid w:val="00FC0A75"/>
    <w:rsid w:val="00FC11F6"/>
    <w:rsid w:val="00FC604C"/>
    <w:rsid w:val="00FC7694"/>
    <w:rsid w:val="00FD1632"/>
    <w:rsid w:val="00FE6BC5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573686-2529-418D-85E3-0B3632E1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2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2B728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28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Hipercze">
    <w:name w:val="Hyperlink"/>
    <w:rsid w:val="002B728E"/>
    <w:rPr>
      <w:color w:val="0000FF"/>
      <w:u w:val="single"/>
    </w:rPr>
  </w:style>
  <w:style w:type="character" w:styleId="Numerstrony">
    <w:name w:val="page number"/>
    <w:basedOn w:val="Domylnaczcionkaakapitu"/>
    <w:rsid w:val="002B728E"/>
  </w:style>
  <w:style w:type="paragraph" w:styleId="Tekstpodstawowy">
    <w:name w:val="Body Text"/>
    <w:basedOn w:val="Normalny"/>
    <w:link w:val="TekstpodstawowyZnak"/>
    <w:rsid w:val="002B728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B728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2B72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B728E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2B72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2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2B728E"/>
    <w:rPr>
      <w:b/>
      <w:bCs/>
      <w:sz w:val="26"/>
    </w:rPr>
  </w:style>
  <w:style w:type="paragraph" w:customStyle="1" w:styleId="Tekstpodstawowy32">
    <w:name w:val="Tekst podstawowy 32"/>
    <w:basedOn w:val="Normalny"/>
    <w:rsid w:val="002B728E"/>
    <w:rPr>
      <w:sz w:val="24"/>
    </w:rPr>
  </w:style>
  <w:style w:type="paragraph" w:styleId="Stopka">
    <w:name w:val="footer"/>
    <w:basedOn w:val="Normalny"/>
    <w:link w:val="StopkaZnak"/>
    <w:uiPriority w:val="99"/>
    <w:rsid w:val="002B728E"/>
  </w:style>
  <w:style w:type="character" w:customStyle="1" w:styleId="StopkaZnak">
    <w:name w:val="Stopka Znak"/>
    <w:basedOn w:val="Domylnaczcionkaakapitu"/>
    <w:link w:val="Stopka"/>
    <w:uiPriority w:val="99"/>
    <w:rsid w:val="002B72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B728E"/>
    <w:pPr>
      <w:autoSpaceDE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2B728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2B728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treci2">
    <w:name w:val="Tekst treści (2)"/>
    <w:basedOn w:val="Normalny"/>
    <w:rsid w:val="002B728E"/>
    <w:pPr>
      <w:shd w:val="clear" w:color="auto" w:fill="FFFFFF"/>
      <w:spacing w:before="1320" w:after="180" w:line="0" w:lineRule="atLeast"/>
      <w:ind w:hanging="340"/>
      <w:jc w:val="center"/>
    </w:pPr>
    <w:rPr>
      <w:sz w:val="22"/>
      <w:szCs w:val="22"/>
    </w:rPr>
  </w:style>
  <w:style w:type="character" w:customStyle="1" w:styleId="ng-binding">
    <w:name w:val="ng-binding"/>
    <w:rsid w:val="002B72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E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E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EE1"/>
    <w:rPr>
      <w:vertAlign w:val="superscript"/>
    </w:rPr>
  </w:style>
  <w:style w:type="table" w:styleId="Tabela-Siatka">
    <w:name w:val="Table Grid"/>
    <w:basedOn w:val="Standardowy"/>
    <w:uiPriority w:val="39"/>
    <w:rsid w:val="0039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1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9F413F"/>
    <w:pPr>
      <w:overflowPunct w:val="0"/>
      <w:autoSpaceDE w:val="0"/>
    </w:pPr>
    <w:rPr>
      <w:sz w:val="24"/>
      <w:lang w:eastAsia="zh-CN"/>
    </w:rPr>
  </w:style>
  <w:style w:type="paragraph" w:customStyle="1" w:styleId="Tekstpodstawowy31">
    <w:name w:val="Tekst podstawowy 31"/>
    <w:basedOn w:val="Normalny"/>
    <w:rsid w:val="009F413F"/>
    <w:pPr>
      <w:overflowPunct w:val="0"/>
      <w:autoSpaceDE w:val="0"/>
    </w:pPr>
    <w:rPr>
      <w:b/>
      <w:sz w:val="24"/>
      <w:lang w:eastAsia="zh-CN"/>
    </w:rPr>
  </w:style>
  <w:style w:type="paragraph" w:customStyle="1" w:styleId="Tekstpodstawowy23">
    <w:name w:val="Tekst podstawowy 23"/>
    <w:basedOn w:val="Normalny"/>
    <w:rsid w:val="009F413F"/>
    <w:pPr>
      <w:tabs>
        <w:tab w:val="left" w:pos="0"/>
      </w:tabs>
      <w:jc w:val="both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ED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638C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638C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638CB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9638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A299-3AD3-4085-B328-DC9CB779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1557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2022-08-12T09:24:00Z</cp:lastPrinted>
  <dcterms:created xsi:type="dcterms:W3CDTF">2022-03-11T13:06:00Z</dcterms:created>
  <dcterms:modified xsi:type="dcterms:W3CDTF">2022-08-24T10:27:00Z</dcterms:modified>
</cp:coreProperties>
</file>